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11D" w:rsidRDefault="001F611D" w:rsidP="00485AAC">
      <w:pPr>
        <w:pStyle w:val="a7"/>
        <w:kinsoku w:val="0"/>
        <w:overflowPunct w:val="0"/>
        <w:spacing w:before="63"/>
        <w:ind w:right="50"/>
        <w:jc w:val="both"/>
        <w:rPr>
          <w:rFonts w:ascii="Times New Roman" w:hAnsi="Times New Roman" w:cs="Times New Roman"/>
          <w:b/>
          <w:bCs/>
          <w:color w:val="000000" w:themeColor="text1"/>
          <w:spacing w:val="-2"/>
          <w:w w:val="105"/>
          <w:sz w:val="26"/>
          <w:szCs w:val="26"/>
          <w:lang w:val="uk-UA"/>
        </w:rPr>
      </w:pPr>
      <w:bookmarkStart w:id="0" w:name="_GoBack"/>
      <w:bookmarkEnd w:id="0"/>
    </w:p>
    <w:p w:rsidR="001F611D" w:rsidRPr="001F611D" w:rsidRDefault="001F611D" w:rsidP="001F611D">
      <w:pPr>
        <w:pStyle w:val="a7"/>
        <w:kinsoku w:val="0"/>
        <w:overflowPunct w:val="0"/>
        <w:spacing w:before="63"/>
        <w:ind w:right="50" w:firstLine="5103"/>
        <w:jc w:val="both"/>
        <w:rPr>
          <w:rFonts w:ascii="Times New Roman" w:hAnsi="Times New Roman" w:cs="Times New Roman"/>
          <w:b/>
          <w:bCs/>
          <w:color w:val="000000" w:themeColor="text1"/>
          <w:spacing w:val="-2"/>
          <w:w w:val="105"/>
          <w:sz w:val="26"/>
          <w:szCs w:val="26"/>
          <w:lang w:val="uk-UA"/>
        </w:rPr>
      </w:pPr>
      <w:r w:rsidRPr="001F611D">
        <w:rPr>
          <w:rFonts w:ascii="Times New Roman" w:hAnsi="Times New Roman" w:cs="Times New Roman"/>
          <w:b/>
          <w:bCs/>
          <w:color w:val="000000" w:themeColor="text1"/>
          <w:spacing w:val="-2"/>
          <w:w w:val="105"/>
          <w:sz w:val="26"/>
          <w:szCs w:val="26"/>
          <w:lang w:val="uk-UA"/>
        </w:rPr>
        <w:t>ЗАТВЕРДЖЕНО</w:t>
      </w:r>
    </w:p>
    <w:p w:rsidR="001F611D" w:rsidRPr="001F611D" w:rsidRDefault="001F611D" w:rsidP="001F611D">
      <w:pPr>
        <w:pStyle w:val="a7"/>
        <w:kinsoku w:val="0"/>
        <w:overflowPunct w:val="0"/>
        <w:spacing w:line="244" w:lineRule="auto"/>
        <w:ind w:right="50" w:firstLine="5103"/>
        <w:jc w:val="both"/>
        <w:rPr>
          <w:rFonts w:ascii="Times New Roman" w:hAnsi="Times New Roman" w:cs="Times New Roman"/>
          <w:color w:val="000000" w:themeColor="text1"/>
          <w:spacing w:val="-2"/>
          <w:w w:val="105"/>
          <w:lang w:val="uk-UA"/>
        </w:rPr>
      </w:pPr>
      <w:r w:rsidRPr="001F611D">
        <w:rPr>
          <w:rFonts w:ascii="Times New Roman" w:hAnsi="Times New Roman" w:cs="Times New Roman"/>
          <w:color w:val="000000" w:themeColor="text1"/>
          <w:spacing w:val="-2"/>
          <w:w w:val="105"/>
          <w:lang w:val="uk-UA"/>
        </w:rPr>
        <w:t>Рішення</w:t>
      </w:r>
      <w:r w:rsidRPr="001F611D">
        <w:rPr>
          <w:rFonts w:ascii="Times New Roman" w:hAnsi="Times New Roman" w:cs="Times New Roman"/>
          <w:color w:val="000000" w:themeColor="text1"/>
          <w:spacing w:val="-16"/>
          <w:w w:val="105"/>
          <w:lang w:val="uk-UA"/>
        </w:rPr>
        <w:t xml:space="preserve"> </w:t>
      </w:r>
      <w:r w:rsidRPr="001F611D">
        <w:rPr>
          <w:rFonts w:ascii="Times New Roman" w:hAnsi="Times New Roman" w:cs="Times New Roman"/>
          <w:color w:val="000000" w:themeColor="text1"/>
          <w:spacing w:val="-2"/>
          <w:w w:val="105"/>
          <w:lang w:val="uk-UA"/>
        </w:rPr>
        <w:t>Баштечківської сільської</w:t>
      </w:r>
      <w:r w:rsidRPr="001F611D">
        <w:rPr>
          <w:rFonts w:ascii="Times New Roman" w:hAnsi="Times New Roman" w:cs="Times New Roman"/>
          <w:color w:val="000000" w:themeColor="text1"/>
          <w:spacing w:val="-7"/>
          <w:w w:val="105"/>
          <w:lang w:val="uk-UA"/>
        </w:rPr>
        <w:t xml:space="preserve"> </w:t>
      </w:r>
      <w:r w:rsidRPr="001F611D">
        <w:rPr>
          <w:rFonts w:ascii="Times New Roman" w:hAnsi="Times New Roman" w:cs="Times New Roman"/>
          <w:color w:val="000000" w:themeColor="text1"/>
          <w:spacing w:val="-2"/>
          <w:w w:val="105"/>
          <w:lang w:val="uk-UA"/>
        </w:rPr>
        <w:t xml:space="preserve">ради </w:t>
      </w:r>
    </w:p>
    <w:p w:rsidR="001F611D" w:rsidRPr="001B4DB5" w:rsidRDefault="001B4DB5" w:rsidP="001F611D">
      <w:pPr>
        <w:pStyle w:val="a7"/>
        <w:kinsoku w:val="0"/>
        <w:overflowPunct w:val="0"/>
        <w:spacing w:line="244" w:lineRule="auto"/>
        <w:ind w:right="50" w:firstLine="5103"/>
        <w:jc w:val="both"/>
        <w:rPr>
          <w:rFonts w:ascii="Times New Roman" w:hAnsi="Times New Roman" w:cs="Times New Roman"/>
          <w:b/>
          <w:bCs/>
          <w:color w:val="000000" w:themeColor="text1"/>
          <w:w w:val="105"/>
          <w:sz w:val="26"/>
          <w:szCs w:val="26"/>
          <w:lang w:val="uk-UA"/>
        </w:rPr>
      </w:pPr>
      <w:r>
        <w:rPr>
          <w:rFonts w:ascii="Times New Roman" w:hAnsi="Times New Roman" w:cs="Times New Roman"/>
          <w:color w:val="000000" w:themeColor="text1"/>
          <w:w w:val="105"/>
          <w:sz w:val="26"/>
          <w:szCs w:val="26"/>
          <w:lang w:val="uk-UA"/>
        </w:rPr>
        <w:t>№</w:t>
      </w:r>
      <w:r>
        <w:rPr>
          <w:rFonts w:ascii="Times New Roman" w:hAnsi="Times New Roman" w:cs="Times New Roman"/>
          <w:color w:val="000000" w:themeColor="text1"/>
          <w:w w:val="105"/>
          <w:lang w:val="uk-UA"/>
        </w:rPr>
        <w:t>34-8/</w:t>
      </w:r>
      <w:r>
        <w:rPr>
          <w:rFonts w:ascii="Times New Roman" w:hAnsi="Times New Roman" w:cs="Times New Roman"/>
          <w:color w:val="000000" w:themeColor="text1"/>
          <w:w w:val="105"/>
        </w:rPr>
        <w:t>VIII</w:t>
      </w:r>
      <w:r>
        <w:rPr>
          <w:rFonts w:ascii="Times New Roman" w:hAnsi="Times New Roman" w:cs="Times New Roman"/>
          <w:color w:val="000000" w:themeColor="text1"/>
          <w:w w:val="105"/>
          <w:lang w:val="uk-UA"/>
        </w:rPr>
        <w:t xml:space="preserve"> від 08.08.2024 р.</w:t>
      </w:r>
    </w:p>
    <w:p w:rsidR="001F611D" w:rsidRPr="001F611D" w:rsidRDefault="001F611D" w:rsidP="001F611D">
      <w:pPr>
        <w:pStyle w:val="a7"/>
        <w:kinsoku w:val="0"/>
        <w:overflowPunct w:val="0"/>
        <w:ind w:right="50"/>
        <w:jc w:val="both"/>
        <w:rPr>
          <w:rFonts w:ascii="Times New Roman" w:hAnsi="Times New Roman" w:cs="Times New Roman"/>
          <w:b/>
          <w:bCs/>
          <w:color w:val="000000" w:themeColor="text1"/>
          <w:sz w:val="30"/>
          <w:szCs w:val="30"/>
          <w:lang w:val="uk-UA"/>
        </w:rPr>
      </w:pPr>
    </w:p>
    <w:p w:rsidR="001F611D" w:rsidRPr="001F611D" w:rsidRDefault="001F611D" w:rsidP="001F611D">
      <w:pPr>
        <w:pStyle w:val="a7"/>
        <w:kinsoku w:val="0"/>
        <w:overflowPunct w:val="0"/>
        <w:ind w:right="50"/>
        <w:jc w:val="both"/>
        <w:rPr>
          <w:rFonts w:ascii="Times New Roman" w:hAnsi="Times New Roman" w:cs="Times New Roman"/>
          <w:b/>
          <w:bCs/>
          <w:color w:val="000000" w:themeColor="text1"/>
          <w:sz w:val="30"/>
          <w:szCs w:val="30"/>
          <w:lang w:val="uk-UA"/>
        </w:rPr>
      </w:pPr>
    </w:p>
    <w:p w:rsidR="001F611D" w:rsidRPr="001F611D" w:rsidRDefault="001F611D" w:rsidP="001F611D">
      <w:pPr>
        <w:pStyle w:val="a7"/>
        <w:kinsoku w:val="0"/>
        <w:overflowPunct w:val="0"/>
        <w:ind w:right="50"/>
        <w:jc w:val="both"/>
        <w:rPr>
          <w:rFonts w:ascii="Times New Roman" w:hAnsi="Times New Roman" w:cs="Times New Roman"/>
          <w:b/>
          <w:bCs/>
          <w:color w:val="000000" w:themeColor="text1"/>
          <w:sz w:val="30"/>
          <w:szCs w:val="30"/>
          <w:lang w:val="uk-UA"/>
        </w:rPr>
      </w:pPr>
    </w:p>
    <w:p w:rsidR="001F611D" w:rsidRPr="001F611D" w:rsidRDefault="001F611D" w:rsidP="001F611D">
      <w:pPr>
        <w:pStyle w:val="a7"/>
        <w:kinsoku w:val="0"/>
        <w:overflowPunct w:val="0"/>
        <w:ind w:right="50"/>
        <w:jc w:val="both"/>
        <w:rPr>
          <w:rFonts w:ascii="Times New Roman" w:hAnsi="Times New Roman" w:cs="Times New Roman"/>
          <w:b/>
          <w:bCs/>
          <w:color w:val="000000" w:themeColor="text1"/>
          <w:sz w:val="30"/>
          <w:szCs w:val="30"/>
          <w:lang w:val="uk-UA"/>
        </w:rPr>
      </w:pPr>
    </w:p>
    <w:p w:rsidR="001F611D" w:rsidRDefault="001F611D" w:rsidP="001F611D">
      <w:pPr>
        <w:pStyle w:val="a7"/>
        <w:kinsoku w:val="0"/>
        <w:overflowPunct w:val="0"/>
        <w:ind w:right="50"/>
        <w:jc w:val="both"/>
        <w:rPr>
          <w:rFonts w:ascii="Times New Roman" w:hAnsi="Times New Roman" w:cs="Times New Roman"/>
          <w:b/>
          <w:bCs/>
          <w:color w:val="000000" w:themeColor="text1"/>
          <w:sz w:val="30"/>
          <w:szCs w:val="30"/>
          <w:lang w:val="uk-UA"/>
        </w:rPr>
      </w:pPr>
    </w:p>
    <w:p w:rsidR="001F611D" w:rsidRDefault="001F611D" w:rsidP="001F611D">
      <w:pPr>
        <w:pStyle w:val="a7"/>
        <w:kinsoku w:val="0"/>
        <w:overflowPunct w:val="0"/>
        <w:ind w:right="50"/>
        <w:jc w:val="both"/>
        <w:rPr>
          <w:rFonts w:ascii="Times New Roman" w:hAnsi="Times New Roman" w:cs="Times New Roman"/>
          <w:b/>
          <w:bCs/>
          <w:color w:val="000000" w:themeColor="text1"/>
          <w:sz w:val="30"/>
          <w:szCs w:val="30"/>
          <w:lang w:val="uk-UA"/>
        </w:rPr>
      </w:pPr>
    </w:p>
    <w:p w:rsidR="001F611D" w:rsidRPr="001F611D" w:rsidRDefault="001F611D" w:rsidP="001F611D">
      <w:pPr>
        <w:pStyle w:val="a7"/>
        <w:kinsoku w:val="0"/>
        <w:overflowPunct w:val="0"/>
        <w:ind w:right="50"/>
        <w:jc w:val="both"/>
        <w:rPr>
          <w:rFonts w:ascii="Times New Roman" w:hAnsi="Times New Roman" w:cs="Times New Roman"/>
          <w:b/>
          <w:bCs/>
          <w:color w:val="000000" w:themeColor="text1"/>
          <w:sz w:val="30"/>
          <w:szCs w:val="30"/>
          <w:lang w:val="uk-UA"/>
        </w:rPr>
      </w:pPr>
    </w:p>
    <w:p w:rsidR="001F611D" w:rsidRPr="001F611D" w:rsidRDefault="001F611D" w:rsidP="001F611D">
      <w:pPr>
        <w:pStyle w:val="a7"/>
        <w:kinsoku w:val="0"/>
        <w:overflowPunct w:val="0"/>
        <w:spacing w:before="4"/>
        <w:ind w:right="50"/>
        <w:jc w:val="both"/>
        <w:rPr>
          <w:rFonts w:ascii="Times New Roman" w:hAnsi="Times New Roman" w:cs="Times New Roman"/>
          <w:b/>
          <w:bCs/>
          <w:color w:val="000000" w:themeColor="text1"/>
          <w:sz w:val="34"/>
          <w:szCs w:val="34"/>
          <w:lang w:val="uk-UA"/>
        </w:rPr>
      </w:pPr>
    </w:p>
    <w:p w:rsidR="001F611D" w:rsidRPr="001F611D" w:rsidRDefault="001F611D" w:rsidP="001F611D">
      <w:pPr>
        <w:pStyle w:val="a7"/>
        <w:kinsoku w:val="0"/>
        <w:overflowPunct w:val="0"/>
        <w:ind w:right="50"/>
        <w:jc w:val="center"/>
        <w:rPr>
          <w:rFonts w:ascii="Times New Roman" w:hAnsi="Times New Roman" w:cs="Times New Roman"/>
          <w:b/>
          <w:bCs/>
          <w:color w:val="000000" w:themeColor="text1"/>
          <w:spacing w:val="-2"/>
          <w:sz w:val="31"/>
          <w:szCs w:val="31"/>
          <w:lang w:val="ru-RU"/>
        </w:rPr>
      </w:pPr>
      <w:proofErr w:type="spellStart"/>
      <w:r w:rsidRPr="001F611D">
        <w:rPr>
          <w:rFonts w:ascii="Times New Roman" w:hAnsi="Times New Roman" w:cs="Times New Roman"/>
          <w:b/>
          <w:bCs/>
          <w:color w:val="000000" w:themeColor="text1"/>
          <w:spacing w:val="-2"/>
          <w:sz w:val="31"/>
          <w:szCs w:val="31"/>
          <w:lang w:val="ru-RU"/>
        </w:rPr>
        <w:t>Програма</w:t>
      </w:r>
      <w:proofErr w:type="spellEnd"/>
    </w:p>
    <w:p w:rsidR="001F611D" w:rsidRPr="001F611D" w:rsidRDefault="001F611D" w:rsidP="001F611D">
      <w:pPr>
        <w:pStyle w:val="a7"/>
        <w:kinsoku w:val="0"/>
        <w:overflowPunct w:val="0"/>
        <w:spacing w:before="9" w:line="249" w:lineRule="auto"/>
        <w:ind w:right="50"/>
        <w:jc w:val="center"/>
        <w:rPr>
          <w:rFonts w:ascii="Times New Roman" w:hAnsi="Times New Roman" w:cs="Times New Roman"/>
          <w:b/>
          <w:bCs/>
          <w:color w:val="000000" w:themeColor="text1"/>
          <w:sz w:val="31"/>
          <w:szCs w:val="31"/>
          <w:lang w:val="ru-RU"/>
        </w:rPr>
      </w:pPr>
      <w:proofErr w:type="spellStart"/>
      <w:r w:rsidRPr="001F611D">
        <w:rPr>
          <w:rFonts w:ascii="Times New Roman" w:hAnsi="Times New Roman" w:cs="Times New Roman"/>
          <w:b/>
          <w:bCs/>
          <w:color w:val="000000" w:themeColor="text1"/>
          <w:sz w:val="31"/>
          <w:szCs w:val="31"/>
          <w:lang w:val="ru-RU"/>
        </w:rPr>
        <w:t>фінансової</w:t>
      </w:r>
      <w:proofErr w:type="spellEnd"/>
      <w:r w:rsidRPr="001F611D">
        <w:rPr>
          <w:rFonts w:ascii="Times New Roman" w:hAnsi="Times New Roman" w:cs="Times New Roman"/>
          <w:b/>
          <w:bCs/>
          <w:color w:val="000000" w:themeColor="text1"/>
          <w:sz w:val="31"/>
          <w:szCs w:val="31"/>
          <w:lang w:val="ru-RU"/>
        </w:rPr>
        <w:t xml:space="preserve"> </w:t>
      </w:r>
      <w:proofErr w:type="spellStart"/>
      <w:proofErr w:type="gramStart"/>
      <w:r w:rsidRPr="001F611D">
        <w:rPr>
          <w:rFonts w:ascii="Times New Roman" w:hAnsi="Times New Roman" w:cs="Times New Roman"/>
          <w:b/>
          <w:bCs/>
          <w:color w:val="000000" w:themeColor="text1"/>
          <w:sz w:val="31"/>
          <w:szCs w:val="31"/>
          <w:lang w:val="ru-RU"/>
        </w:rPr>
        <w:t>п</w:t>
      </w:r>
      <w:proofErr w:type="gramEnd"/>
      <w:r w:rsidRPr="001F611D">
        <w:rPr>
          <w:rFonts w:ascii="Times New Roman" w:hAnsi="Times New Roman" w:cs="Times New Roman"/>
          <w:b/>
          <w:bCs/>
          <w:color w:val="000000" w:themeColor="text1"/>
          <w:sz w:val="31"/>
          <w:szCs w:val="31"/>
          <w:lang w:val="ru-RU"/>
        </w:rPr>
        <w:t>ідтримки</w:t>
      </w:r>
      <w:proofErr w:type="spellEnd"/>
      <w:r w:rsidRPr="001F611D">
        <w:rPr>
          <w:rFonts w:ascii="Times New Roman" w:hAnsi="Times New Roman" w:cs="Times New Roman"/>
          <w:b/>
          <w:bCs/>
          <w:color w:val="000000" w:themeColor="text1"/>
          <w:sz w:val="31"/>
          <w:szCs w:val="31"/>
          <w:lang w:val="ru-RU"/>
        </w:rPr>
        <w:t xml:space="preserve"> </w:t>
      </w:r>
      <w:proofErr w:type="spellStart"/>
      <w:r w:rsidRPr="001F611D">
        <w:rPr>
          <w:rFonts w:ascii="Times New Roman" w:hAnsi="Times New Roman" w:cs="Times New Roman"/>
          <w:b/>
          <w:bCs/>
          <w:color w:val="000000" w:themeColor="text1"/>
          <w:sz w:val="31"/>
          <w:szCs w:val="31"/>
          <w:lang w:val="ru-RU"/>
        </w:rPr>
        <w:t>діяльності</w:t>
      </w:r>
      <w:proofErr w:type="spellEnd"/>
      <w:r w:rsidRPr="001F611D">
        <w:rPr>
          <w:rFonts w:ascii="Times New Roman" w:hAnsi="Times New Roman" w:cs="Times New Roman"/>
          <w:b/>
          <w:bCs/>
          <w:color w:val="000000" w:themeColor="text1"/>
          <w:sz w:val="31"/>
          <w:szCs w:val="31"/>
          <w:lang w:val="ru-RU"/>
        </w:rPr>
        <w:t xml:space="preserve"> сектору</w:t>
      </w:r>
    </w:p>
    <w:p w:rsidR="001F611D" w:rsidRPr="001F611D" w:rsidRDefault="001F611D" w:rsidP="001F611D">
      <w:pPr>
        <w:pStyle w:val="a7"/>
        <w:kinsoku w:val="0"/>
        <w:overflowPunct w:val="0"/>
        <w:spacing w:before="9" w:line="249" w:lineRule="auto"/>
        <w:ind w:right="50"/>
        <w:jc w:val="center"/>
        <w:rPr>
          <w:rFonts w:ascii="Times New Roman" w:hAnsi="Times New Roman" w:cs="Times New Roman"/>
          <w:b/>
          <w:bCs/>
          <w:color w:val="000000" w:themeColor="text1"/>
          <w:sz w:val="31"/>
          <w:szCs w:val="31"/>
          <w:lang w:val="ru-RU"/>
        </w:rPr>
      </w:pPr>
      <w:proofErr w:type="spellStart"/>
      <w:r w:rsidRPr="001F611D">
        <w:rPr>
          <w:rFonts w:ascii="Times New Roman" w:hAnsi="Times New Roman" w:cs="Times New Roman"/>
          <w:b/>
          <w:bCs/>
          <w:color w:val="000000" w:themeColor="text1"/>
          <w:sz w:val="31"/>
          <w:szCs w:val="31"/>
          <w:lang w:val="ru-RU"/>
        </w:rPr>
        <w:t>містобудування</w:t>
      </w:r>
      <w:proofErr w:type="spellEnd"/>
      <w:r w:rsidRPr="001F611D">
        <w:rPr>
          <w:rFonts w:ascii="Times New Roman" w:hAnsi="Times New Roman" w:cs="Times New Roman"/>
          <w:b/>
          <w:bCs/>
          <w:color w:val="000000" w:themeColor="text1"/>
          <w:sz w:val="31"/>
          <w:szCs w:val="31"/>
          <w:lang w:val="ru-RU"/>
        </w:rPr>
        <w:t xml:space="preserve"> та </w:t>
      </w:r>
      <w:proofErr w:type="spellStart"/>
      <w:proofErr w:type="gramStart"/>
      <w:r w:rsidRPr="001F611D">
        <w:rPr>
          <w:rFonts w:ascii="Times New Roman" w:hAnsi="Times New Roman" w:cs="Times New Roman"/>
          <w:b/>
          <w:bCs/>
          <w:color w:val="000000" w:themeColor="text1"/>
          <w:sz w:val="31"/>
          <w:szCs w:val="31"/>
          <w:lang w:val="ru-RU"/>
        </w:rPr>
        <w:t>арх</w:t>
      </w:r>
      <w:proofErr w:type="gramEnd"/>
      <w:r w:rsidRPr="001F611D">
        <w:rPr>
          <w:rFonts w:ascii="Times New Roman" w:hAnsi="Times New Roman" w:cs="Times New Roman"/>
          <w:b/>
          <w:bCs/>
          <w:color w:val="000000" w:themeColor="text1"/>
          <w:sz w:val="31"/>
          <w:szCs w:val="31"/>
          <w:lang w:val="ru-RU"/>
        </w:rPr>
        <w:t>ітектури</w:t>
      </w:r>
      <w:proofErr w:type="spellEnd"/>
    </w:p>
    <w:p w:rsidR="001F611D" w:rsidRPr="001F611D" w:rsidRDefault="001F611D" w:rsidP="001F611D">
      <w:pPr>
        <w:pStyle w:val="a7"/>
        <w:kinsoku w:val="0"/>
        <w:overflowPunct w:val="0"/>
        <w:spacing w:line="252" w:lineRule="auto"/>
        <w:ind w:right="50"/>
        <w:jc w:val="center"/>
        <w:rPr>
          <w:rFonts w:ascii="Times New Roman" w:hAnsi="Times New Roman" w:cs="Times New Roman"/>
          <w:b/>
          <w:bCs/>
          <w:color w:val="000000" w:themeColor="text1"/>
          <w:sz w:val="31"/>
          <w:szCs w:val="31"/>
          <w:lang w:val="ru-RU"/>
        </w:rPr>
      </w:pPr>
      <w:proofErr w:type="spellStart"/>
      <w:r w:rsidRPr="001F611D">
        <w:rPr>
          <w:rFonts w:ascii="Times New Roman" w:hAnsi="Times New Roman" w:cs="Times New Roman"/>
          <w:b/>
          <w:bCs/>
          <w:color w:val="000000" w:themeColor="text1"/>
          <w:sz w:val="31"/>
          <w:szCs w:val="31"/>
          <w:lang w:val="ru-RU"/>
        </w:rPr>
        <w:t>Уманської</w:t>
      </w:r>
      <w:proofErr w:type="spellEnd"/>
      <w:r w:rsidRPr="001F611D">
        <w:rPr>
          <w:rFonts w:ascii="Times New Roman" w:hAnsi="Times New Roman" w:cs="Times New Roman"/>
          <w:b/>
          <w:bCs/>
          <w:color w:val="000000" w:themeColor="text1"/>
          <w:sz w:val="31"/>
          <w:szCs w:val="31"/>
          <w:lang w:val="ru-RU"/>
        </w:rPr>
        <w:t xml:space="preserve"> </w:t>
      </w:r>
      <w:proofErr w:type="spellStart"/>
      <w:r w:rsidRPr="001F611D">
        <w:rPr>
          <w:rFonts w:ascii="Times New Roman" w:hAnsi="Times New Roman" w:cs="Times New Roman"/>
          <w:b/>
          <w:bCs/>
          <w:color w:val="000000" w:themeColor="text1"/>
          <w:sz w:val="31"/>
          <w:szCs w:val="31"/>
          <w:lang w:val="ru-RU"/>
        </w:rPr>
        <w:t>районної</w:t>
      </w:r>
      <w:proofErr w:type="spellEnd"/>
      <w:r w:rsidRPr="001F611D">
        <w:rPr>
          <w:rFonts w:ascii="Times New Roman" w:hAnsi="Times New Roman" w:cs="Times New Roman"/>
          <w:b/>
          <w:bCs/>
          <w:color w:val="000000" w:themeColor="text1"/>
          <w:sz w:val="31"/>
          <w:szCs w:val="31"/>
          <w:lang w:val="ru-RU"/>
        </w:rPr>
        <w:t xml:space="preserve"> </w:t>
      </w:r>
      <w:proofErr w:type="spellStart"/>
      <w:r w:rsidRPr="001F611D">
        <w:rPr>
          <w:rFonts w:ascii="Times New Roman" w:hAnsi="Times New Roman" w:cs="Times New Roman"/>
          <w:b/>
          <w:bCs/>
          <w:color w:val="000000" w:themeColor="text1"/>
          <w:sz w:val="31"/>
          <w:szCs w:val="31"/>
          <w:lang w:val="ru-RU"/>
        </w:rPr>
        <w:t>державної</w:t>
      </w:r>
      <w:proofErr w:type="spellEnd"/>
      <w:r w:rsidRPr="001F611D">
        <w:rPr>
          <w:rFonts w:ascii="Times New Roman" w:hAnsi="Times New Roman" w:cs="Times New Roman"/>
          <w:b/>
          <w:bCs/>
          <w:color w:val="000000" w:themeColor="text1"/>
          <w:sz w:val="31"/>
          <w:szCs w:val="31"/>
          <w:lang w:val="ru-RU"/>
        </w:rPr>
        <w:t xml:space="preserve"> </w:t>
      </w:r>
      <w:proofErr w:type="spellStart"/>
      <w:proofErr w:type="gramStart"/>
      <w:r w:rsidRPr="001F611D">
        <w:rPr>
          <w:rFonts w:ascii="Times New Roman" w:hAnsi="Times New Roman" w:cs="Times New Roman"/>
          <w:b/>
          <w:bCs/>
          <w:color w:val="000000" w:themeColor="text1"/>
          <w:sz w:val="31"/>
          <w:szCs w:val="31"/>
          <w:lang w:val="ru-RU"/>
        </w:rPr>
        <w:t>адм</w:t>
      </w:r>
      <w:proofErr w:type="gramEnd"/>
      <w:r w:rsidRPr="001F611D">
        <w:rPr>
          <w:rFonts w:ascii="Times New Roman" w:hAnsi="Times New Roman" w:cs="Times New Roman"/>
          <w:b/>
          <w:bCs/>
          <w:color w:val="000000" w:themeColor="text1"/>
          <w:sz w:val="31"/>
          <w:szCs w:val="31"/>
          <w:lang w:val="ru-RU"/>
        </w:rPr>
        <w:t>іністрації</w:t>
      </w:r>
      <w:proofErr w:type="spellEnd"/>
    </w:p>
    <w:p w:rsidR="001F611D" w:rsidRPr="001F611D" w:rsidRDefault="001F611D" w:rsidP="001F611D">
      <w:pPr>
        <w:pStyle w:val="a7"/>
        <w:kinsoku w:val="0"/>
        <w:overflowPunct w:val="0"/>
        <w:spacing w:line="252" w:lineRule="auto"/>
        <w:ind w:right="50"/>
        <w:jc w:val="center"/>
        <w:rPr>
          <w:rFonts w:ascii="Times New Roman" w:hAnsi="Times New Roman" w:cs="Times New Roman"/>
          <w:b/>
          <w:bCs/>
          <w:color w:val="000000" w:themeColor="text1"/>
          <w:sz w:val="31"/>
          <w:szCs w:val="31"/>
          <w:lang w:val="ru-RU"/>
        </w:rPr>
      </w:pPr>
      <w:proofErr w:type="spellStart"/>
      <w:r w:rsidRPr="001F611D">
        <w:rPr>
          <w:rFonts w:ascii="Times New Roman" w:hAnsi="Times New Roman" w:cs="Times New Roman"/>
          <w:b/>
          <w:bCs/>
          <w:color w:val="000000" w:themeColor="text1"/>
          <w:sz w:val="31"/>
          <w:szCs w:val="31"/>
          <w:lang w:val="ru-RU"/>
        </w:rPr>
        <w:t>Черкаської</w:t>
      </w:r>
      <w:proofErr w:type="spellEnd"/>
      <w:r w:rsidRPr="001F611D">
        <w:rPr>
          <w:rFonts w:ascii="Times New Roman" w:hAnsi="Times New Roman" w:cs="Times New Roman"/>
          <w:b/>
          <w:bCs/>
          <w:color w:val="000000" w:themeColor="text1"/>
          <w:sz w:val="31"/>
          <w:szCs w:val="31"/>
          <w:lang w:val="ru-RU"/>
        </w:rPr>
        <w:t xml:space="preserve"> </w:t>
      </w:r>
      <w:proofErr w:type="spellStart"/>
      <w:r w:rsidRPr="001F611D">
        <w:rPr>
          <w:rFonts w:ascii="Times New Roman" w:hAnsi="Times New Roman" w:cs="Times New Roman"/>
          <w:b/>
          <w:bCs/>
          <w:color w:val="000000" w:themeColor="text1"/>
          <w:sz w:val="31"/>
          <w:szCs w:val="31"/>
          <w:lang w:val="ru-RU"/>
        </w:rPr>
        <w:t>області</w:t>
      </w:r>
      <w:proofErr w:type="spellEnd"/>
    </w:p>
    <w:p w:rsidR="001F611D" w:rsidRPr="001F611D" w:rsidRDefault="001F611D" w:rsidP="001F611D">
      <w:pPr>
        <w:pStyle w:val="a7"/>
        <w:kinsoku w:val="0"/>
        <w:overflowPunct w:val="0"/>
        <w:spacing w:line="352" w:lineRule="exact"/>
        <w:ind w:right="50"/>
        <w:jc w:val="center"/>
        <w:rPr>
          <w:rFonts w:ascii="Times New Roman" w:hAnsi="Times New Roman" w:cs="Times New Roman"/>
          <w:b/>
          <w:bCs/>
          <w:color w:val="000000" w:themeColor="text1"/>
          <w:spacing w:val="-4"/>
          <w:sz w:val="31"/>
          <w:szCs w:val="31"/>
          <w:lang w:val="ru-RU"/>
        </w:rPr>
      </w:pPr>
      <w:r w:rsidRPr="001F611D">
        <w:rPr>
          <w:rFonts w:ascii="Times New Roman" w:hAnsi="Times New Roman" w:cs="Times New Roman"/>
          <w:b/>
          <w:bCs/>
          <w:color w:val="000000" w:themeColor="text1"/>
          <w:sz w:val="31"/>
          <w:szCs w:val="31"/>
          <w:lang w:val="ru-RU"/>
        </w:rPr>
        <w:t>на</w:t>
      </w:r>
      <w:r w:rsidRPr="001F611D">
        <w:rPr>
          <w:rFonts w:ascii="Times New Roman" w:hAnsi="Times New Roman" w:cs="Times New Roman"/>
          <w:b/>
          <w:bCs/>
          <w:color w:val="000000" w:themeColor="text1"/>
          <w:spacing w:val="26"/>
          <w:sz w:val="31"/>
          <w:szCs w:val="31"/>
          <w:lang w:val="ru-RU"/>
        </w:rPr>
        <w:t xml:space="preserve"> </w:t>
      </w:r>
      <w:r w:rsidRPr="001F611D">
        <w:rPr>
          <w:rFonts w:ascii="Times New Roman" w:hAnsi="Times New Roman" w:cs="Times New Roman"/>
          <w:b/>
          <w:bCs/>
          <w:color w:val="000000" w:themeColor="text1"/>
          <w:sz w:val="31"/>
          <w:szCs w:val="31"/>
          <w:lang w:val="ru-RU"/>
        </w:rPr>
        <w:t>2024-2025</w:t>
      </w:r>
      <w:r w:rsidRPr="001F611D">
        <w:rPr>
          <w:rFonts w:ascii="Times New Roman" w:hAnsi="Times New Roman" w:cs="Times New Roman"/>
          <w:b/>
          <w:bCs/>
          <w:color w:val="000000" w:themeColor="text1"/>
          <w:spacing w:val="37"/>
          <w:sz w:val="31"/>
          <w:szCs w:val="31"/>
          <w:lang w:val="ru-RU"/>
        </w:rPr>
        <w:t xml:space="preserve"> </w:t>
      </w:r>
      <w:r w:rsidRPr="001F611D">
        <w:rPr>
          <w:rFonts w:ascii="Times New Roman" w:hAnsi="Times New Roman" w:cs="Times New Roman"/>
          <w:b/>
          <w:bCs/>
          <w:color w:val="000000" w:themeColor="text1"/>
          <w:spacing w:val="-4"/>
          <w:sz w:val="31"/>
          <w:szCs w:val="31"/>
          <w:lang w:val="ru-RU"/>
        </w:rPr>
        <w:t>роки</w:t>
      </w:r>
    </w:p>
    <w:p w:rsidR="001F611D" w:rsidRPr="001F611D" w:rsidRDefault="001F611D" w:rsidP="001F611D">
      <w:pPr>
        <w:pStyle w:val="a7"/>
        <w:kinsoku w:val="0"/>
        <w:overflowPunct w:val="0"/>
        <w:spacing w:line="352" w:lineRule="exact"/>
        <w:ind w:right="50"/>
        <w:jc w:val="both"/>
        <w:rPr>
          <w:rFonts w:ascii="Times New Roman" w:hAnsi="Times New Roman" w:cs="Times New Roman"/>
          <w:b/>
          <w:bCs/>
          <w:color w:val="000000" w:themeColor="text1"/>
          <w:spacing w:val="-4"/>
          <w:sz w:val="31"/>
          <w:szCs w:val="31"/>
          <w:lang w:val="ru-RU"/>
        </w:rPr>
        <w:sectPr w:rsidR="001F611D" w:rsidRPr="001F611D" w:rsidSect="00C81284">
          <w:pgSz w:w="12240" w:h="16840"/>
          <w:pgMar w:top="850" w:right="850" w:bottom="850" w:left="1417" w:header="708" w:footer="708" w:gutter="0"/>
          <w:cols w:space="720"/>
          <w:noEndnote/>
          <w:docGrid w:linePitch="299"/>
        </w:sectPr>
      </w:pPr>
    </w:p>
    <w:p w:rsidR="001F611D" w:rsidRPr="001F611D" w:rsidRDefault="001F611D" w:rsidP="001F611D">
      <w:pPr>
        <w:pStyle w:val="a7"/>
        <w:kinsoku w:val="0"/>
        <w:overflowPunct w:val="0"/>
        <w:spacing w:before="62"/>
        <w:ind w:right="50"/>
        <w:jc w:val="center"/>
        <w:rPr>
          <w:rFonts w:ascii="Times New Roman" w:hAnsi="Times New Roman" w:cs="Times New Roman"/>
          <w:b/>
          <w:bCs/>
          <w:color w:val="000000" w:themeColor="text1"/>
          <w:spacing w:val="-2"/>
          <w:w w:val="105"/>
          <w:sz w:val="28"/>
          <w:szCs w:val="28"/>
          <w:lang w:val="ru-RU"/>
        </w:rPr>
      </w:pPr>
      <w:r w:rsidRPr="001F611D">
        <w:rPr>
          <w:rFonts w:ascii="Times New Roman" w:hAnsi="Times New Roman" w:cs="Times New Roman"/>
          <w:b/>
          <w:bCs/>
          <w:color w:val="000000" w:themeColor="text1"/>
          <w:spacing w:val="-2"/>
          <w:w w:val="105"/>
          <w:sz w:val="28"/>
          <w:szCs w:val="28"/>
          <w:lang w:val="ru-RU"/>
        </w:rPr>
        <w:lastRenderedPageBreak/>
        <w:t>Паспорт</w:t>
      </w:r>
      <w:r>
        <w:rPr>
          <w:rFonts w:ascii="Times New Roman" w:hAnsi="Times New Roman" w:cs="Times New Roman"/>
          <w:b/>
          <w:bCs/>
          <w:color w:val="000000" w:themeColor="text1"/>
          <w:spacing w:val="-2"/>
          <w:w w:val="105"/>
          <w:sz w:val="28"/>
          <w:szCs w:val="28"/>
          <w:lang w:val="ru-RU"/>
        </w:rPr>
        <w:t xml:space="preserve"> </w:t>
      </w:r>
    </w:p>
    <w:p w:rsidR="001F611D" w:rsidRPr="001F611D" w:rsidRDefault="001F611D" w:rsidP="001F611D">
      <w:pPr>
        <w:pStyle w:val="a7"/>
        <w:kinsoku w:val="0"/>
        <w:overflowPunct w:val="0"/>
        <w:spacing w:before="3"/>
        <w:ind w:right="50"/>
        <w:jc w:val="center"/>
        <w:rPr>
          <w:rFonts w:ascii="Times New Roman" w:hAnsi="Times New Roman" w:cs="Times New Roman"/>
          <w:color w:val="000000" w:themeColor="text1"/>
          <w:spacing w:val="-8"/>
          <w:w w:val="105"/>
          <w:sz w:val="28"/>
          <w:szCs w:val="28"/>
          <w:lang w:val="ru-RU"/>
        </w:rPr>
      </w:pPr>
      <w:proofErr w:type="spellStart"/>
      <w:r w:rsidRPr="001F611D">
        <w:rPr>
          <w:rFonts w:ascii="Times New Roman" w:hAnsi="Times New Roman" w:cs="Times New Roman"/>
          <w:color w:val="000000" w:themeColor="text1"/>
          <w:spacing w:val="-2"/>
          <w:w w:val="105"/>
          <w:sz w:val="28"/>
          <w:szCs w:val="28"/>
          <w:lang w:val="ru-RU"/>
        </w:rPr>
        <w:t>Програми</w:t>
      </w:r>
      <w:proofErr w:type="spellEnd"/>
      <w:r>
        <w:rPr>
          <w:rFonts w:ascii="Times New Roman" w:hAnsi="Times New Roman" w:cs="Times New Roman"/>
          <w:color w:val="000000" w:themeColor="text1"/>
          <w:spacing w:val="-2"/>
          <w:w w:val="105"/>
          <w:sz w:val="28"/>
          <w:szCs w:val="28"/>
          <w:lang w:val="ru-RU"/>
        </w:rPr>
        <w:t xml:space="preserve"> </w:t>
      </w:r>
      <w:proofErr w:type="spellStart"/>
      <w:r w:rsidRPr="001F611D">
        <w:rPr>
          <w:rFonts w:ascii="Times New Roman" w:hAnsi="Times New Roman" w:cs="Times New Roman"/>
          <w:color w:val="000000" w:themeColor="text1"/>
          <w:spacing w:val="-2"/>
          <w:w w:val="105"/>
          <w:sz w:val="28"/>
          <w:szCs w:val="28"/>
          <w:lang w:val="ru-RU"/>
        </w:rPr>
        <w:t>фінансової</w:t>
      </w:r>
      <w:proofErr w:type="spellEnd"/>
      <w:r w:rsidRPr="001F611D">
        <w:rPr>
          <w:rFonts w:ascii="Times New Roman" w:hAnsi="Times New Roman" w:cs="Times New Roman"/>
          <w:color w:val="000000" w:themeColor="text1"/>
          <w:spacing w:val="-2"/>
          <w:w w:val="105"/>
          <w:sz w:val="28"/>
          <w:szCs w:val="28"/>
          <w:lang w:val="ru-RU"/>
        </w:rPr>
        <w:t xml:space="preserve"> </w:t>
      </w:r>
      <w:proofErr w:type="spellStart"/>
      <w:proofErr w:type="gramStart"/>
      <w:r w:rsidRPr="001F611D">
        <w:rPr>
          <w:rFonts w:ascii="Times New Roman" w:hAnsi="Times New Roman" w:cs="Times New Roman"/>
          <w:color w:val="000000" w:themeColor="text1"/>
          <w:spacing w:val="-2"/>
          <w:w w:val="105"/>
          <w:sz w:val="28"/>
          <w:szCs w:val="28"/>
          <w:lang w:val="ru-RU"/>
        </w:rPr>
        <w:t>п</w:t>
      </w:r>
      <w:proofErr w:type="gramEnd"/>
      <w:r w:rsidRPr="001F611D">
        <w:rPr>
          <w:rFonts w:ascii="Times New Roman" w:hAnsi="Times New Roman" w:cs="Times New Roman"/>
          <w:color w:val="000000" w:themeColor="text1"/>
          <w:spacing w:val="-2"/>
          <w:w w:val="105"/>
          <w:sz w:val="28"/>
          <w:szCs w:val="28"/>
          <w:lang w:val="ru-RU"/>
        </w:rPr>
        <w:t>ідтримки</w:t>
      </w:r>
      <w:proofErr w:type="spellEnd"/>
      <w:r w:rsidRPr="001F611D">
        <w:rPr>
          <w:rFonts w:ascii="Times New Roman" w:hAnsi="Times New Roman" w:cs="Times New Roman"/>
          <w:color w:val="000000" w:themeColor="text1"/>
          <w:spacing w:val="-2"/>
          <w:w w:val="105"/>
          <w:sz w:val="28"/>
          <w:szCs w:val="28"/>
          <w:lang w:val="ru-RU"/>
        </w:rPr>
        <w:t xml:space="preserve"> </w:t>
      </w:r>
      <w:proofErr w:type="spellStart"/>
      <w:r w:rsidRPr="001F611D">
        <w:rPr>
          <w:rFonts w:ascii="Times New Roman" w:hAnsi="Times New Roman" w:cs="Times New Roman"/>
          <w:color w:val="000000" w:themeColor="text1"/>
          <w:spacing w:val="-2"/>
          <w:w w:val="105"/>
          <w:sz w:val="28"/>
          <w:szCs w:val="28"/>
          <w:lang w:val="ru-RU"/>
        </w:rPr>
        <w:t>діяльності</w:t>
      </w:r>
      <w:proofErr w:type="spellEnd"/>
      <w:r w:rsidRPr="001F611D">
        <w:rPr>
          <w:rFonts w:ascii="Times New Roman" w:hAnsi="Times New Roman" w:cs="Times New Roman"/>
          <w:color w:val="000000" w:themeColor="text1"/>
          <w:spacing w:val="-2"/>
          <w:w w:val="105"/>
          <w:sz w:val="28"/>
          <w:szCs w:val="28"/>
          <w:lang w:val="ru-RU"/>
        </w:rPr>
        <w:t xml:space="preserve"> сектору</w:t>
      </w:r>
      <w:r w:rsidRPr="001F611D">
        <w:rPr>
          <w:rFonts w:ascii="Times New Roman" w:hAnsi="Times New Roman" w:cs="Times New Roman"/>
          <w:color w:val="000000" w:themeColor="text1"/>
          <w:spacing w:val="-4"/>
          <w:w w:val="105"/>
          <w:sz w:val="28"/>
          <w:szCs w:val="28"/>
          <w:lang w:val="ru-RU"/>
        </w:rPr>
        <w:t xml:space="preserve"> </w:t>
      </w:r>
      <w:proofErr w:type="spellStart"/>
      <w:r w:rsidRPr="001F611D">
        <w:rPr>
          <w:rFonts w:ascii="Times New Roman" w:hAnsi="Times New Roman" w:cs="Times New Roman"/>
          <w:color w:val="000000" w:themeColor="text1"/>
          <w:spacing w:val="-2"/>
          <w:w w:val="105"/>
          <w:sz w:val="28"/>
          <w:szCs w:val="28"/>
          <w:lang w:val="ru-RU"/>
        </w:rPr>
        <w:t>містобудування</w:t>
      </w:r>
      <w:proofErr w:type="spellEnd"/>
      <w:r w:rsidRPr="001F611D">
        <w:rPr>
          <w:rFonts w:ascii="Times New Roman" w:hAnsi="Times New Roman" w:cs="Times New Roman"/>
          <w:color w:val="000000" w:themeColor="text1"/>
          <w:spacing w:val="-10"/>
          <w:w w:val="105"/>
          <w:sz w:val="28"/>
          <w:szCs w:val="28"/>
          <w:lang w:val="ru-RU"/>
        </w:rPr>
        <w:t xml:space="preserve"> </w:t>
      </w:r>
      <w:r w:rsidRPr="001F611D">
        <w:rPr>
          <w:rFonts w:ascii="Times New Roman" w:hAnsi="Times New Roman" w:cs="Times New Roman"/>
          <w:color w:val="000000" w:themeColor="text1"/>
          <w:spacing w:val="-2"/>
          <w:w w:val="105"/>
          <w:sz w:val="28"/>
          <w:szCs w:val="28"/>
          <w:lang w:val="ru-RU"/>
        </w:rPr>
        <w:t>та</w:t>
      </w:r>
      <w:r w:rsidRPr="001F611D">
        <w:rPr>
          <w:rFonts w:ascii="Times New Roman" w:hAnsi="Times New Roman" w:cs="Times New Roman"/>
          <w:color w:val="000000" w:themeColor="text1"/>
          <w:spacing w:val="-16"/>
          <w:w w:val="105"/>
          <w:sz w:val="28"/>
          <w:szCs w:val="28"/>
          <w:lang w:val="ru-RU"/>
        </w:rPr>
        <w:t xml:space="preserve"> </w:t>
      </w:r>
      <w:proofErr w:type="spellStart"/>
      <w:r w:rsidRPr="001F611D">
        <w:rPr>
          <w:rFonts w:ascii="Times New Roman" w:hAnsi="Times New Roman" w:cs="Times New Roman"/>
          <w:color w:val="000000" w:themeColor="text1"/>
          <w:spacing w:val="-2"/>
          <w:w w:val="105"/>
          <w:sz w:val="28"/>
          <w:szCs w:val="28"/>
          <w:lang w:val="ru-RU"/>
        </w:rPr>
        <w:t>архітектури</w:t>
      </w:r>
      <w:proofErr w:type="spellEnd"/>
      <w:r w:rsidRPr="001F611D">
        <w:rPr>
          <w:rFonts w:ascii="Times New Roman" w:hAnsi="Times New Roman" w:cs="Times New Roman"/>
          <w:color w:val="000000" w:themeColor="text1"/>
          <w:spacing w:val="-2"/>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Уманської</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районної</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державної</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адміністрації</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spacing w:val="-2"/>
          <w:w w:val="105"/>
          <w:sz w:val="28"/>
          <w:szCs w:val="28"/>
          <w:lang w:val="ru-RU"/>
        </w:rPr>
        <w:t>Черкаської</w:t>
      </w:r>
      <w:proofErr w:type="spellEnd"/>
      <w:r w:rsidRPr="001F611D">
        <w:rPr>
          <w:rFonts w:ascii="Times New Roman" w:hAnsi="Times New Roman" w:cs="Times New Roman"/>
          <w:color w:val="000000" w:themeColor="text1"/>
          <w:spacing w:val="10"/>
          <w:w w:val="105"/>
          <w:sz w:val="28"/>
          <w:szCs w:val="28"/>
          <w:lang w:val="ru-RU"/>
        </w:rPr>
        <w:t xml:space="preserve"> </w:t>
      </w:r>
      <w:proofErr w:type="spellStart"/>
      <w:r w:rsidRPr="001F611D">
        <w:rPr>
          <w:rFonts w:ascii="Times New Roman" w:hAnsi="Times New Roman" w:cs="Times New Roman"/>
          <w:color w:val="000000" w:themeColor="text1"/>
          <w:spacing w:val="-2"/>
          <w:w w:val="105"/>
          <w:sz w:val="28"/>
          <w:szCs w:val="28"/>
          <w:lang w:val="ru-RU"/>
        </w:rPr>
        <w:t>області</w:t>
      </w:r>
      <w:proofErr w:type="spellEnd"/>
    </w:p>
    <w:p w:rsidR="001F611D" w:rsidRDefault="001F611D" w:rsidP="001F611D">
      <w:pPr>
        <w:pStyle w:val="a7"/>
        <w:kinsoku w:val="0"/>
        <w:overflowPunct w:val="0"/>
        <w:spacing w:before="7" w:line="249" w:lineRule="auto"/>
        <w:ind w:right="50"/>
        <w:jc w:val="center"/>
        <w:rPr>
          <w:rFonts w:ascii="Times New Roman" w:hAnsi="Times New Roman" w:cs="Times New Roman"/>
          <w:color w:val="000000" w:themeColor="text1"/>
          <w:spacing w:val="-4"/>
          <w:w w:val="105"/>
          <w:sz w:val="28"/>
          <w:szCs w:val="28"/>
          <w:lang w:val="uk-UA"/>
        </w:rPr>
      </w:pPr>
      <w:proofErr w:type="spellStart"/>
      <w:proofErr w:type="gramStart"/>
      <w:r w:rsidRPr="001F611D">
        <w:rPr>
          <w:rFonts w:ascii="Times New Roman" w:hAnsi="Times New Roman" w:cs="Times New Roman"/>
          <w:color w:val="000000" w:themeColor="text1"/>
          <w:spacing w:val="-2"/>
          <w:w w:val="105"/>
          <w:sz w:val="28"/>
          <w:szCs w:val="28"/>
        </w:rPr>
        <w:t>на</w:t>
      </w:r>
      <w:proofErr w:type="spellEnd"/>
      <w:proofErr w:type="gramEnd"/>
      <w:r w:rsidRPr="001F611D">
        <w:rPr>
          <w:rFonts w:ascii="Times New Roman" w:hAnsi="Times New Roman" w:cs="Times New Roman"/>
          <w:color w:val="000000" w:themeColor="text1"/>
          <w:spacing w:val="-14"/>
          <w:w w:val="105"/>
          <w:sz w:val="28"/>
          <w:szCs w:val="28"/>
        </w:rPr>
        <w:t xml:space="preserve"> </w:t>
      </w:r>
      <w:r w:rsidRPr="001F611D">
        <w:rPr>
          <w:rFonts w:ascii="Times New Roman" w:hAnsi="Times New Roman" w:cs="Times New Roman"/>
          <w:color w:val="000000" w:themeColor="text1"/>
          <w:spacing w:val="-2"/>
          <w:w w:val="105"/>
          <w:sz w:val="28"/>
          <w:szCs w:val="28"/>
        </w:rPr>
        <w:t>2024-2025</w:t>
      </w:r>
      <w:r w:rsidRPr="001F611D">
        <w:rPr>
          <w:rFonts w:ascii="Times New Roman" w:hAnsi="Times New Roman" w:cs="Times New Roman"/>
          <w:color w:val="000000" w:themeColor="text1"/>
          <w:spacing w:val="4"/>
          <w:w w:val="105"/>
          <w:sz w:val="28"/>
          <w:szCs w:val="28"/>
        </w:rPr>
        <w:t xml:space="preserve"> </w:t>
      </w:r>
      <w:proofErr w:type="spellStart"/>
      <w:r w:rsidRPr="001F611D">
        <w:rPr>
          <w:rFonts w:ascii="Times New Roman" w:hAnsi="Times New Roman" w:cs="Times New Roman"/>
          <w:color w:val="000000" w:themeColor="text1"/>
          <w:spacing w:val="-4"/>
          <w:w w:val="105"/>
          <w:sz w:val="28"/>
          <w:szCs w:val="28"/>
        </w:rPr>
        <w:t>роки</w:t>
      </w:r>
      <w:proofErr w:type="spellEnd"/>
    </w:p>
    <w:p w:rsidR="001F611D" w:rsidRPr="001F611D" w:rsidRDefault="001F611D" w:rsidP="001F611D">
      <w:pPr>
        <w:pStyle w:val="a7"/>
        <w:kinsoku w:val="0"/>
        <w:overflowPunct w:val="0"/>
        <w:spacing w:before="7" w:line="249" w:lineRule="auto"/>
        <w:ind w:right="50"/>
        <w:jc w:val="center"/>
        <w:rPr>
          <w:rFonts w:ascii="Times New Roman" w:hAnsi="Times New Roman" w:cs="Times New Roman"/>
          <w:color w:val="000000" w:themeColor="text1"/>
          <w:w w:val="105"/>
          <w:sz w:val="28"/>
          <w:szCs w:val="28"/>
          <w:lang w:val="uk-UA"/>
        </w:rPr>
      </w:pPr>
    </w:p>
    <w:tbl>
      <w:tblPr>
        <w:tblW w:w="9735" w:type="dxa"/>
        <w:tblInd w:w="319" w:type="dxa"/>
        <w:tblLayout w:type="fixed"/>
        <w:tblCellMar>
          <w:left w:w="0" w:type="dxa"/>
          <w:right w:w="0" w:type="dxa"/>
        </w:tblCellMar>
        <w:tblLook w:val="0000" w:firstRow="0" w:lastRow="0" w:firstColumn="0" w:lastColumn="0" w:noHBand="0" w:noVBand="0"/>
      </w:tblPr>
      <w:tblGrid>
        <w:gridCol w:w="531"/>
        <w:gridCol w:w="1357"/>
        <w:gridCol w:w="242"/>
        <w:gridCol w:w="1667"/>
        <w:gridCol w:w="3466"/>
        <w:gridCol w:w="644"/>
        <w:gridCol w:w="1828"/>
      </w:tblGrid>
      <w:tr w:rsidR="001F611D" w:rsidRPr="001F611D" w:rsidTr="001761EA">
        <w:trPr>
          <w:trHeight w:val="657"/>
        </w:trPr>
        <w:tc>
          <w:tcPr>
            <w:tcW w:w="531" w:type="dxa"/>
            <w:tcBorders>
              <w:top w:val="single" w:sz="4" w:space="0" w:color="000000"/>
              <w:left w:val="single" w:sz="4" w:space="0" w:color="000000"/>
              <w:bottom w:val="single" w:sz="4" w:space="0" w:color="000000"/>
              <w:right w:val="single" w:sz="4" w:space="0" w:color="000000"/>
            </w:tcBorders>
          </w:tcPr>
          <w:p w:rsidR="001F611D" w:rsidRPr="001F611D" w:rsidRDefault="001F611D" w:rsidP="001F611D">
            <w:pPr>
              <w:pStyle w:val="TableParagraph"/>
              <w:kinsoku w:val="0"/>
              <w:overflowPunct w:val="0"/>
              <w:ind w:right="50"/>
              <w:jc w:val="both"/>
              <w:rPr>
                <w:color w:val="000000" w:themeColor="text1"/>
                <w:sz w:val="28"/>
                <w:szCs w:val="28"/>
              </w:rPr>
            </w:pPr>
          </w:p>
        </w:tc>
        <w:tc>
          <w:tcPr>
            <w:tcW w:w="1357" w:type="dxa"/>
            <w:tcBorders>
              <w:top w:val="single" w:sz="4" w:space="0" w:color="000000"/>
              <w:left w:val="single" w:sz="4" w:space="0" w:color="000000"/>
              <w:bottom w:val="single" w:sz="4" w:space="0" w:color="000000"/>
              <w:right w:val="none" w:sz="6" w:space="0" w:color="auto"/>
            </w:tcBorders>
          </w:tcPr>
          <w:p w:rsidR="001F611D" w:rsidRPr="001F611D" w:rsidRDefault="001F611D" w:rsidP="001F611D">
            <w:pPr>
              <w:pStyle w:val="TableParagraph"/>
              <w:kinsoku w:val="0"/>
              <w:overflowPunct w:val="0"/>
              <w:spacing w:line="320" w:lineRule="atLeast"/>
              <w:ind w:right="50"/>
              <w:jc w:val="both"/>
              <w:rPr>
                <w:color w:val="000000" w:themeColor="text1"/>
                <w:spacing w:val="-2"/>
                <w:sz w:val="28"/>
                <w:szCs w:val="28"/>
              </w:rPr>
            </w:pPr>
            <w:r w:rsidRPr="001F611D">
              <w:rPr>
                <w:color w:val="000000" w:themeColor="text1"/>
                <w:spacing w:val="-2"/>
                <w:w w:val="105"/>
                <w:sz w:val="28"/>
                <w:szCs w:val="28"/>
              </w:rPr>
              <w:t xml:space="preserve">Ініціатор </w:t>
            </w:r>
            <w:r w:rsidRPr="001F611D">
              <w:rPr>
                <w:color w:val="000000" w:themeColor="text1"/>
                <w:spacing w:val="-2"/>
                <w:sz w:val="28"/>
                <w:szCs w:val="28"/>
              </w:rPr>
              <w:t>Програми</w:t>
            </w:r>
          </w:p>
        </w:tc>
        <w:tc>
          <w:tcPr>
            <w:tcW w:w="242" w:type="dxa"/>
            <w:tcBorders>
              <w:top w:val="single" w:sz="4" w:space="0" w:color="000000"/>
              <w:left w:val="none" w:sz="6" w:space="0" w:color="auto"/>
              <w:bottom w:val="single" w:sz="4" w:space="0" w:color="000000"/>
              <w:right w:val="none" w:sz="6" w:space="0" w:color="auto"/>
            </w:tcBorders>
          </w:tcPr>
          <w:p w:rsidR="001F611D" w:rsidRPr="001F611D" w:rsidRDefault="001F611D" w:rsidP="001F611D">
            <w:pPr>
              <w:pStyle w:val="TableParagraph"/>
              <w:kinsoku w:val="0"/>
              <w:overflowPunct w:val="0"/>
              <w:ind w:right="50"/>
              <w:jc w:val="both"/>
              <w:rPr>
                <w:color w:val="000000" w:themeColor="text1"/>
                <w:sz w:val="28"/>
                <w:szCs w:val="28"/>
              </w:rPr>
            </w:pPr>
          </w:p>
        </w:tc>
        <w:tc>
          <w:tcPr>
            <w:tcW w:w="1667" w:type="dxa"/>
            <w:tcBorders>
              <w:top w:val="single" w:sz="4" w:space="0" w:color="000000"/>
              <w:left w:val="none" w:sz="6" w:space="0" w:color="auto"/>
              <w:bottom w:val="single" w:sz="4" w:space="0" w:color="000000"/>
              <w:right w:val="single" w:sz="4" w:space="0" w:color="000000"/>
            </w:tcBorders>
          </w:tcPr>
          <w:p w:rsidR="001F611D" w:rsidRPr="001F611D" w:rsidRDefault="001F611D" w:rsidP="001F611D">
            <w:pPr>
              <w:pStyle w:val="TableParagraph"/>
              <w:kinsoku w:val="0"/>
              <w:overflowPunct w:val="0"/>
              <w:spacing w:before="16"/>
              <w:ind w:right="50"/>
              <w:jc w:val="both"/>
              <w:rPr>
                <w:color w:val="000000" w:themeColor="text1"/>
                <w:spacing w:val="-2"/>
                <w:sz w:val="28"/>
                <w:szCs w:val="28"/>
              </w:rPr>
            </w:pPr>
            <w:r w:rsidRPr="001F611D">
              <w:rPr>
                <w:color w:val="000000" w:themeColor="text1"/>
                <w:spacing w:val="-2"/>
                <w:sz w:val="28"/>
                <w:szCs w:val="28"/>
              </w:rPr>
              <w:t>розроблення</w:t>
            </w:r>
          </w:p>
        </w:tc>
        <w:tc>
          <w:tcPr>
            <w:tcW w:w="5938" w:type="dxa"/>
            <w:gridSpan w:val="3"/>
            <w:tcBorders>
              <w:top w:val="single" w:sz="4" w:space="0" w:color="000000"/>
              <w:left w:val="single" w:sz="4" w:space="0" w:color="000000"/>
              <w:bottom w:val="single" w:sz="4" w:space="0" w:color="000000"/>
              <w:right w:val="single" w:sz="4" w:space="0" w:color="000000"/>
            </w:tcBorders>
          </w:tcPr>
          <w:p w:rsidR="001F611D" w:rsidRPr="001F611D" w:rsidRDefault="001F611D" w:rsidP="001F611D">
            <w:pPr>
              <w:pStyle w:val="TableParagraph"/>
              <w:kinsoku w:val="0"/>
              <w:overflowPunct w:val="0"/>
              <w:spacing w:before="16"/>
              <w:ind w:right="50"/>
              <w:jc w:val="both"/>
              <w:rPr>
                <w:color w:val="000000" w:themeColor="text1"/>
                <w:spacing w:val="-4"/>
                <w:w w:val="105"/>
                <w:sz w:val="28"/>
                <w:szCs w:val="28"/>
              </w:rPr>
            </w:pPr>
            <w:r w:rsidRPr="001F611D">
              <w:rPr>
                <w:color w:val="000000" w:themeColor="text1"/>
                <w:w w:val="105"/>
                <w:sz w:val="28"/>
                <w:szCs w:val="28"/>
              </w:rPr>
              <w:t>Баштечківська сільська</w:t>
            </w:r>
            <w:r w:rsidRPr="001F611D">
              <w:rPr>
                <w:color w:val="000000" w:themeColor="text1"/>
                <w:spacing w:val="-6"/>
                <w:w w:val="105"/>
                <w:sz w:val="28"/>
                <w:szCs w:val="28"/>
              </w:rPr>
              <w:t xml:space="preserve"> </w:t>
            </w:r>
            <w:r w:rsidRPr="001F611D">
              <w:rPr>
                <w:color w:val="000000" w:themeColor="text1"/>
                <w:spacing w:val="-4"/>
                <w:w w:val="105"/>
                <w:sz w:val="28"/>
                <w:szCs w:val="28"/>
              </w:rPr>
              <w:t>рада</w:t>
            </w:r>
          </w:p>
        </w:tc>
      </w:tr>
      <w:tr w:rsidR="001F611D" w:rsidRPr="001F611D" w:rsidTr="001761EA">
        <w:trPr>
          <w:trHeight w:val="599"/>
        </w:trPr>
        <w:tc>
          <w:tcPr>
            <w:tcW w:w="531" w:type="dxa"/>
            <w:tcBorders>
              <w:top w:val="single" w:sz="4" w:space="0" w:color="000000"/>
              <w:left w:val="single" w:sz="4" w:space="0" w:color="000000"/>
              <w:bottom w:val="single" w:sz="4" w:space="0" w:color="000000"/>
              <w:right w:val="single" w:sz="4" w:space="0" w:color="000000"/>
            </w:tcBorders>
          </w:tcPr>
          <w:p w:rsidR="001F611D" w:rsidRPr="001F611D" w:rsidRDefault="001F611D" w:rsidP="001F611D">
            <w:pPr>
              <w:pStyle w:val="TableParagraph"/>
              <w:kinsoku w:val="0"/>
              <w:overflowPunct w:val="0"/>
              <w:ind w:right="50"/>
              <w:jc w:val="both"/>
              <w:rPr>
                <w:color w:val="000000" w:themeColor="text1"/>
                <w:sz w:val="28"/>
                <w:szCs w:val="28"/>
              </w:rPr>
            </w:pPr>
          </w:p>
        </w:tc>
        <w:tc>
          <w:tcPr>
            <w:tcW w:w="3266" w:type="dxa"/>
            <w:gridSpan w:val="3"/>
            <w:tcBorders>
              <w:top w:val="single" w:sz="4" w:space="0" w:color="000000"/>
              <w:left w:val="single" w:sz="4" w:space="0" w:color="000000"/>
              <w:bottom w:val="single" w:sz="4" w:space="0" w:color="000000"/>
              <w:right w:val="single" w:sz="4" w:space="0" w:color="000000"/>
            </w:tcBorders>
          </w:tcPr>
          <w:p w:rsidR="001F611D" w:rsidRPr="001F611D" w:rsidRDefault="001F611D" w:rsidP="001F611D">
            <w:pPr>
              <w:pStyle w:val="TableParagraph"/>
              <w:tabs>
                <w:tab w:val="left" w:pos="2760"/>
              </w:tabs>
              <w:kinsoku w:val="0"/>
              <w:overflowPunct w:val="0"/>
              <w:spacing w:line="310" w:lineRule="atLeast"/>
              <w:ind w:right="50" w:firstLine="41"/>
              <w:jc w:val="both"/>
              <w:rPr>
                <w:color w:val="000000" w:themeColor="text1"/>
                <w:w w:val="105"/>
                <w:sz w:val="28"/>
                <w:szCs w:val="28"/>
              </w:rPr>
            </w:pPr>
            <w:r w:rsidRPr="001F611D">
              <w:rPr>
                <w:color w:val="000000" w:themeColor="text1"/>
                <w:w w:val="105"/>
                <w:sz w:val="28"/>
                <w:szCs w:val="28"/>
              </w:rPr>
              <w:t xml:space="preserve">Назва розпорядчого </w:t>
            </w:r>
            <w:r w:rsidRPr="001F611D">
              <w:rPr>
                <w:color w:val="000000" w:themeColor="text1"/>
                <w:spacing w:val="-2"/>
                <w:w w:val="105"/>
                <w:sz w:val="28"/>
                <w:szCs w:val="28"/>
              </w:rPr>
              <w:t xml:space="preserve">документа </w:t>
            </w:r>
            <w:r w:rsidRPr="001F611D">
              <w:rPr>
                <w:color w:val="000000" w:themeColor="text1"/>
                <w:spacing w:val="-4"/>
                <w:w w:val="105"/>
                <w:sz w:val="28"/>
                <w:szCs w:val="28"/>
              </w:rPr>
              <w:t xml:space="preserve">про </w:t>
            </w:r>
            <w:r w:rsidRPr="001F611D">
              <w:rPr>
                <w:color w:val="000000" w:themeColor="text1"/>
                <w:w w:val="105"/>
                <w:sz w:val="28"/>
                <w:szCs w:val="28"/>
              </w:rPr>
              <w:t>розроблення Програми</w:t>
            </w:r>
          </w:p>
        </w:tc>
        <w:tc>
          <w:tcPr>
            <w:tcW w:w="5938" w:type="dxa"/>
            <w:gridSpan w:val="3"/>
            <w:tcBorders>
              <w:top w:val="single" w:sz="4" w:space="0" w:color="000000"/>
              <w:left w:val="single" w:sz="4" w:space="0" w:color="000000"/>
              <w:bottom w:val="single" w:sz="4" w:space="0" w:color="000000"/>
              <w:right w:val="single" w:sz="4" w:space="0" w:color="000000"/>
            </w:tcBorders>
          </w:tcPr>
          <w:p w:rsidR="001F611D" w:rsidRPr="001F611D" w:rsidRDefault="001F611D" w:rsidP="001F611D">
            <w:pPr>
              <w:pStyle w:val="a7"/>
              <w:ind w:right="50"/>
              <w:jc w:val="both"/>
              <w:rPr>
                <w:rFonts w:ascii="Times New Roman" w:hAnsi="Times New Roman" w:cs="Times New Roman"/>
                <w:color w:val="000000" w:themeColor="text1"/>
                <w:spacing w:val="-2"/>
                <w:w w:val="105"/>
                <w:sz w:val="28"/>
                <w:szCs w:val="28"/>
                <w:lang w:val="ru-RU"/>
              </w:rPr>
            </w:pPr>
            <w:proofErr w:type="spellStart"/>
            <w:r w:rsidRPr="001F611D">
              <w:rPr>
                <w:rFonts w:ascii="Times New Roman" w:hAnsi="Times New Roman" w:cs="Times New Roman"/>
                <w:sz w:val="28"/>
                <w:szCs w:val="28"/>
                <w:lang w:val="ru-RU"/>
              </w:rPr>
              <w:t>Закони</w:t>
            </w:r>
            <w:proofErr w:type="spellEnd"/>
            <w:r w:rsidRPr="001F611D">
              <w:rPr>
                <w:rFonts w:ascii="Times New Roman" w:hAnsi="Times New Roman" w:cs="Times New Roman"/>
                <w:sz w:val="28"/>
                <w:szCs w:val="28"/>
                <w:lang w:val="ru-RU"/>
              </w:rPr>
              <w:t xml:space="preserve"> </w:t>
            </w:r>
            <w:proofErr w:type="spellStart"/>
            <w:r w:rsidRPr="001F611D">
              <w:rPr>
                <w:rFonts w:ascii="Times New Roman" w:hAnsi="Times New Roman" w:cs="Times New Roman"/>
                <w:sz w:val="28"/>
                <w:szCs w:val="28"/>
                <w:lang w:val="ru-RU"/>
              </w:rPr>
              <w:t>України</w:t>
            </w:r>
            <w:proofErr w:type="spellEnd"/>
            <w:r w:rsidRPr="001F611D">
              <w:rPr>
                <w:rFonts w:ascii="Times New Roman" w:hAnsi="Times New Roman" w:cs="Times New Roman"/>
                <w:sz w:val="28"/>
                <w:szCs w:val="28"/>
                <w:lang w:val="ru-RU"/>
              </w:rPr>
              <w:t xml:space="preserve"> «Про </w:t>
            </w:r>
            <w:proofErr w:type="spellStart"/>
            <w:r w:rsidRPr="001F611D">
              <w:rPr>
                <w:rFonts w:ascii="Times New Roman" w:hAnsi="Times New Roman" w:cs="Times New Roman"/>
                <w:sz w:val="28"/>
                <w:szCs w:val="28"/>
                <w:lang w:val="ru-RU"/>
              </w:rPr>
              <w:t>місцеве</w:t>
            </w:r>
            <w:proofErr w:type="spellEnd"/>
            <w:r w:rsidRPr="001F611D">
              <w:rPr>
                <w:rFonts w:ascii="Times New Roman" w:hAnsi="Times New Roman" w:cs="Times New Roman"/>
                <w:sz w:val="28"/>
                <w:szCs w:val="28"/>
                <w:lang w:val="ru-RU"/>
              </w:rPr>
              <w:t xml:space="preserve"> </w:t>
            </w:r>
            <w:proofErr w:type="spellStart"/>
            <w:r w:rsidRPr="001F611D">
              <w:rPr>
                <w:rFonts w:ascii="Times New Roman" w:hAnsi="Times New Roman" w:cs="Times New Roman"/>
                <w:sz w:val="28"/>
                <w:szCs w:val="28"/>
                <w:lang w:val="ru-RU"/>
              </w:rPr>
              <w:t>самоврядування</w:t>
            </w:r>
            <w:proofErr w:type="spellEnd"/>
            <w:r w:rsidRPr="001F611D">
              <w:rPr>
                <w:rFonts w:ascii="Times New Roman" w:hAnsi="Times New Roman" w:cs="Times New Roman"/>
                <w:sz w:val="28"/>
                <w:szCs w:val="28"/>
                <w:lang w:val="ru-RU"/>
              </w:rPr>
              <w:t xml:space="preserve"> в </w:t>
            </w:r>
            <w:proofErr w:type="spellStart"/>
            <w:r w:rsidRPr="001F611D">
              <w:rPr>
                <w:rFonts w:ascii="Times New Roman" w:hAnsi="Times New Roman" w:cs="Times New Roman"/>
                <w:sz w:val="28"/>
                <w:szCs w:val="28"/>
                <w:lang w:val="ru-RU"/>
              </w:rPr>
              <w:t>Україні</w:t>
            </w:r>
            <w:proofErr w:type="spellEnd"/>
            <w:r w:rsidRPr="001F611D">
              <w:rPr>
                <w:rFonts w:ascii="Times New Roman" w:hAnsi="Times New Roman" w:cs="Times New Roman"/>
                <w:sz w:val="28"/>
                <w:szCs w:val="28"/>
                <w:lang w:val="ru-RU"/>
              </w:rPr>
              <w:t xml:space="preserve">», «Про </w:t>
            </w:r>
            <w:proofErr w:type="spellStart"/>
            <w:proofErr w:type="gramStart"/>
            <w:r w:rsidRPr="001F611D">
              <w:rPr>
                <w:rFonts w:ascii="Times New Roman" w:hAnsi="Times New Roman" w:cs="Times New Roman"/>
                <w:sz w:val="28"/>
                <w:szCs w:val="28"/>
                <w:lang w:val="ru-RU"/>
              </w:rPr>
              <w:t>арх</w:t>
            </w:r>
            <w:proofErr w:type="gramEnd"/>
            <w:r w:rsidRPr="001F611D">
              <w:rPr>
                <w:rFonts w:ascii="Times New Roman" w:hAnsi="Times New Roman" w:cs="Times New Roman"/>
                <w:sz w:val="28"/>
                <w:szCs w:val="28"/>
                <w:lang w:val="ru-RU"/>
              </w:rPr>
              <w:t>ітектурну</w:t>
            </w:r>
            <w:proofErr w:type="spellEnd"/>
            <w:r w:rsidRPr="001F611D">
              <w:rPr>
                <w:rFonts w:ascii="Times New Roman" w:hAnsi="Times New Roman" w:cs="Times New Roman"/>
                <w:sz w:val="28"/>
                <w:szCs w:val="28"/>
                <w:lang w:val="ru-RU"/>
              </w:rPr>
              <w:t xml:space="preserve"> </w:t>
            </w:r>
            <w:proofErr w:type="spellStart"/>
            <w:r w:rsidRPr="001F611D">
              <w:rPr>
                <w:rFonts w:ascii="Times New Roman" w:hAnsi="Times New Roman" w:cs="Times New Roman"/>
                <w:sz w:val="28"/>
                <w:szCs w:val="28"/>
                <w:lang w:val="ru-RU"/>
              </w:rPr>
              <w:t>діяльність</w:t>
            </w:r>
            <w:proofErr w:type="spellEnd"/>
            <w:r w:rsidRPr="001F611D">
              <w:rPr>
                <w:rFonts w:ascii="Times New Roman" w:hAnsi="Times New Roman" w:cs="Times New Roman"/>
                <w:spacing w:val="37"/>
                <w:sz w:val="28"/>
                <w:szCs w:val="28"/>
                <w:lang w:val="ru-RU"/>
              </w:rPr>
              <w:t xml:space="preserve"> </w:t>
            </w:r>
            <w:r w:rsidRPr="001F611D">
              <w:rPr>
                <w:rFonts w:ascii="Times New Roman" w:hAnsi="Times New Roman" w:cs="Times New Roman"/>
                <w:b/>
                <w:bCs/>
                <w:spacing w:val="-2"/>
                <w:w w:val="85"/>
                <w:sz w:val="28"/>
                <w:szCs w:val="28"/>
                <w:lang w:val="ru-RU"/>
              </w:rPr>
              <w:t xml:space="preserve">», </w:t>
            </w:r>
            <w:proofErr w:type="spellStart"/>
            <w:r w:rsidRPr="001F611D">
              <w:rPr>
                <w:rFonts w:ascii="Times New Roman" w:hAnsi="Times New Roman" w:cs="Times New Roman"/>
                <w:color w:val="000000" w:themeColor="text1"/>
                <w:spacing w:val="-2"/>
                <w:w w:val="105"/>
                <w:sz w:val="28"/>
                <w:szCs w:val="28"/>
                <w:lang w:val="ru-RU"/>
              </w:rPr>
              <w:t>Бюджетний</w:t>
            </w:r>
            <w:proofErr w:type="spellEnd"/>
            <w:r w:rsidRPr="001F611D">
              <w:rPr>
                <w:rFonts w:ascii="Times New Roman" w:hAnsi="Times New Roman" w:cs="Times New Roman"/>
                <w:color w:val="000000" w:themeColor="text1"/>
                <w:spacing w:val="1"/>
                <w:w w:val="105"/>
                <w:sz w:val="28"/>
                <w:szCs w:val="28"/>
                <w:lang w:val="ru-RU"/>
              </w:rPr>
              <w:t xml:space="preserve"> </w:t>
            </w:r>
            <w:r w:rsidRPr="001F611D">
              <w:rPr>
                <w:rFonts w:ascii="Times New Roman" w:hAnsi="Times New Roman" w:cs="Times New Roman"/>
                <w:color w:val="000000" w:themeColor="text1"/>
                <w:spacing w:val="-2"/>
                <w:w w:val="105"/>
                <w:sz w:val="28"/>
                <w:szCs w:val="28"/>
                <w:lang w:val="ru-RU"/>
              </w:rPr>
              <w:t>кодекс</w:t>
            </w:r>
            <w:r w:rsidRPr="001F611D">
              <w:rPr>
                <w:rFonts w:ascii="Times New Roman" w:hAnsi="Times New Roman" w:cs="Times New Roman"/>
                <w:color w:val="000000" w:themeColor="text1"/>
                <w:spacing w:val="-5"/>
                <w:w w:val="105"/>
                <w:sz w:val="28"/>
                <w:szCs w:val="28"/>
                <w:lang w:val="ru-RU"/>
              </w:rPr>
              <w:t xml:space="preserve"> </w:t>
            </w:r>
            <w:proofErr w:type="spellStart"/>
            <w:r w:rsidRPr="001F611D">
              <w:rPr>
                <w:rFonts w:ascii="Times New Roman" w:hAnsi="Times New Roman" w:cs="Times New Roman"/>
                <w:color w:val="000000" w:themeColor="text1"/>
                <w:spacing w:val="-2"/>
                <w:w w:val="105"/>
                <w:sz w:val="28"/>
                <w:szCs w:val="28"/>
                <w:lang w:val="ru-RU"/>
              </w:rPr>
              <w:t>України</w:t>
            </w:r>
            <w:proofErr w:type="spellEnd"/>
          </w:p>
        </w:tc>
      </w:tr>
      <w:tr w:rsidR="001F611D" w:rsidRPr="001F611D" w:rsidTr="001761EA">
        <w:trPr>
          <w:trHeight w:val="633"/>
        </w:trPr>
        <w:tc>
          <w:tcPr>
            <w:tcW w:w="531" w:type="dxa"/>
            <w:tcBorders>
              <w:top w:val="single" w:sz="4" w:space="0" w:color="000000"/>
              <w:left w:val="single" w:sz="4" w:space="0" w:color="000000"/>
              <w:bottom w:val="single" w:sz="4" w:space="0" w:color="000000"/>
              <w:right w:val="single" w:sz="4" w:space="0" w:color="000000"/>
            </w:tcBorders>
          </w:tcPr>
          <w:p w:rsidR="001F611D" w:rsidRPr="001F611D" w:rsidRDefault="001F611D" w:rsidP="001F611D">
            <w:pPr>
              <w:pStyle w:val="TableParagraph"/>
              <w:kinsoku w:val="0"/>
              <w:overflowPunct w:val="0"/>
              <w:ind w:right="50"/>
              <w:jc w:val="both"/>
              <w:rPr>
                <w:color w:val="000000" w:themeColor="text1"/>
                <w:sz w:val="28"/>
                <w:szCs w:val="28"/>
              </w:rPr>
            </w:pPr>
          </w:p>
        </w:tc>
        <w:tc>
          <w:tcPr>
            <w:tcW w:w="3266" w:type="dxa"/>
            <w:gridSpan w:val="3"/>
            <w:tcBorders>
              <w:top w:val="single" w:sz="4" w:space="0" w:color="000000"/>
              <w:left w:val="single" w:sz="4" w:space="0" w:color="000000"/>
              <w:bottom w:val="single" w:sz="4" w:space="0" w:color="000000"/>
              <w:right w:val="single" w:sz="4" w:space="0" w:color="000000"/>
            </w:tcBorders>
          </w:tcPr>
          <w:p w:rsidR="001F611D" w:rsidRPr="001F611D" w:rsidRDefault="001F611D" w:rsidP="001F611D">
            <w:pPr>
              <w:pStyle w:val="TableParagraph"/>
              <w:kinsoku w:val="0"/>
              <w:overflowPunct w:val="0"/>
              <w:spacing w:before="21"/>
              <w:ind w:right="50"/>
              <w:jc w:val="both"/>
              <w:rPr>
                <w:color w:val="000000" w:themeColor="text1"/>
                <w:spacing w:val="-2"/>
                <w:w w:val="105"/>
                <w:sz w:val="28"/>
                <w:szCs w:val="28"/>
              </w:rPr>
            </w:pPr>
            <w:r w:rsidRPr="001F611D">
              <w:rPr>
                <w:color w:val="000000" w:themeColor="text1"/>
                <w:w w:val="105"/>
                <w:sz w:val="28"/>
                <w:szCs w:val="28"/>
              </w:rPr>
              <w:t>Розробник</w:t>
            </w:r>
            <w:r w:rsidRPr="001F611D">
              <w:rPr>
                <w:color w:val="000000" w:themeColor="text1"/>
                <w:spacing w:val="-10"/>
                <w:w w:val="105"/>
                <w:sz w:val="28"/>
                <w:szCs w:val="28"/>
              </w:rPr>
              <w:t xml:space="preserve"> </w:t>
            </w:r>
            <w:r w:rsidRPr="001F611D">
              <w:rPr>
                <w:color w:val="000000" w:themeColor="text1"/>
                <w:spacing w:val="-2"/>
                <w:w w:val="105"/>
                <w:sz w:val="28"/>
                <w:szCs w:val="28"/>
              </w:rPr>
              <w:t>Програми</w:t>
            </w:r>
          </w:p>
        </w:tc>
        <w:tc>
          <w:tcPr>
            <w:tcW w:w="5938" w:type="dxa"/>
            <w:gridSpan w:val="3"/>
            <w:tcBorders>
              <w:top w:val="single" w:sz="4" w:space="0" w:color="000000"/>
              <w:left w:val="single" w:sz="4" w:space="0" w:color="000000"/>
              <w:bottom w:val="single" w:sz="4" w:space="0" w:color="000000"/>
              <w:right w:val="single" w:sz="4" w:space="0" w:color="000000"/>
            </w:tcBorders>
          </w:tcPr>
          <w:p w:rsidR="001F611D" w:rsidRPr="001F611D" w:rsidRDefault="001F611D" w:rsidP="001F611D">
            <w:pPr>
              <w:pStyle w:val="TableParagraph"/>
              <w:kinsoku w:val="0"/>
              <w:overflowPunct w:val="0"/>
              <w:spacing w:before="21"/>
              <w:ind w:right="50"/>
              <w:jc w:val="both"/>
              <w:rPr>
                <w:color w:val="000000" w:themeColor="text1"/>
                <w:spacing w:val="-4"/>
                <w:w w:val="105"/>
                <w:sz w:val="28"/>
                <w:szCs w:val="28"/>
              </w:rPr>
            </w:pPr>
            <w:r w:rsidRPr="001F611D">
              <w:rPr>
                <w:color w:val="000000" w:themeColor="text1"/>
                <w:spacing w:val="-2"/>
                <w:w w:val="105"/>
                <w:sz w:val="28"/>
                <w:szCs w:val="28"/>
              </w:rPr>
              <w:t>Виконавчий</w:t>
            </w:r>
            <w:r w:rsidRPr="001F611D">
              <w:rPr>
                <w:color w:val="000000" w:themeColor="text1"/>
                <w:spacing w:val="6"/>
                <w:w w:val="105"/>
                <w:sz w:val="28"/>
                <w:szCs w:val="28"/>
              </w:rPr>
              <w:t xml:space="preserve"> </w:t>
            </w:r>
            <w:r w:rsidRPr="001F611D">
              <w:rPr>
                <w:color w:val="000000" w:themeColor="text1"/>
                <w:spacing w:val="-2"/>
                <w:w w:val="105"/>
                <w:sz w:val="28"/>
                <w:szCs w:val="28"/>
              </w:rPr>
              <w:t>комітет</w:t>
            </w:r>
            <w:r w:rsidRPr="001F611D">
              <w:rPr>
                <w:color w:val="000000" w:themeColor="text1"/>
                <w:spacing w:val="-5"/>
                <w:w w:val="105"/>
                <w:sz w:val="28"/>
                <w:szCs w:val="28"/>
              </w:rPr>
              <w:t xml:space="preserve"> </w:t>
            </w:r>
            <w:r w:rsidRPr="001F611D">
              <w:rPr>
                <w:color w:val="000000" w:themeColor="text1"/>
                <w:spacing w:val="-2"/>
                <w:w w:val="105"/>
                <w:sz w:val="28"/>
                <w:szCs w:val="28"/>
              </w:rPr>
              <w:t>Баштечківської сільської</w:t>
            </w:r>
            <w:r w:rsidRPr="001F611D">
              <w:rPr>
                <w:color w:val="000000" w:themeColor="text1"/>
                <w:spacing w:val="6"/>
                <w:w w:val="105"/>
                <w:sz w:val="28"/>
                <w:szCs w:val="28"/>
              </w:rPr>
              <w:t xml:space="preserve"> </w:t>
            </w:r>
            <w:r w:rsidRPr="001F611D">
              <w:rPr>
                <w:color w:val="000000" w:themeColor="text1"/>
                <w:spacing w:val="-4"/>
                <w:w w:val="105"/>
                <w:sz w:val="28"/>
                <w:szCs w:val="28"/>
              </w:rPr>
              <w:t>ради</w:t>
            </w:r>
          </w:p>
        </w:tc>
      </w:tr>
      <w:tr w:rsidR="001F611D" w:rsidRPr="001F611D" w:rsidTr="001761EA">
        <w:trPr>
          <w:trHeight w:val="1603"/>
        </w:trPr>
        <w:tc>
          <w:tcPr>
            <w:tcW w:w="531" w:type="dxa"/>
            <w:tcBorders>
              <w:top w:val="single" w:sz="4" w:space="0" w:color="000000"/>
              <w:left w:val="single" w:sz="4" w:space="0" w:color="000000"/>
              <w:bottom w:val="single" w:sz="4" w:space="0" w:color="000000"/>
              <w:right w:val="single" w:sz="4" w:space="0" w:color="000000"/>
            </w:tcBorders>
          </w:tcPr>
          <w:p w:rsidR="001F611D" w:rsidRPr="001F611D" w:rsidRDefault="001F611D" w:rsidP="001F611D">
            <w:pPr>
              <w:pStyle w:val="TableParagraph"/>
              <w:kinsoku w:val="0"/>
              <w:overflowPunct w:val="0"/>
              <w:ind w:right="50"/>
              <w:jc w:val="both"/>
              <w:rPr>
                <w:color w:val="000000" w:themeColor="text1"/>
                <w:sz w:val="28"/>
                <w:szCs w:val="28"/>
              </w:rPr>
            </w:pPr>
          </w:p>
        </w:tc>
        <w:tc>
          <w:tcPr>
            <w:tcW w:w="3266" w:type="dxa"/>
            <w:gridSpan w:val="3"/>
            <w:tcBorders>
              <w:top w:val="single" w:sz="4" w:space="0" w:color="000000"/>
              <w:left w:val="single" w:sz="4" w:space="0" w:color="000000"/>
              <w:bottom w:val="single" w:sz="4" w:space="0" w:color="000000"/>
              <w:right w:val="single" w:sz="4" w:space="0" w:color="000000"/>
            </w:tcBorders>
          </w:tcPr>
          <w:p w:rsidR="001F611D" w:rsidRPr="001F611D" w:rsidRDefault="001F611D" w:rsidP="001F611D">
            <w:pPr>
              <w:pStyle w:val="TableParagraph"/>
              <w:kinsoku w:val="0"/>
              <w:overflowPunct w:val="0"/>
              <w:spacing w:before="16" w:line="252" w:lineRule="auto"/>
              <w:ind w:right="50"/>
              <w:jc w:val="both"/>
              <w:rPr>
                <w:color w:val="000000" w:themeColor="text1"/>
                <w:spacing w:val="-2"/>
                <w:w w:val="105"/>
                <w:sz w:val="28"/>
                <w:szCs w:val="28"/>
              </w:rPr>
            </w:pPr>
            <w:proofErr w:type="spellStart"/>
            <w:r w:rsidRPr="001F611D">
              <w:rPr>
                <w:color w:val="000000" w:themeColor="text1"/>
                <w:spacing w:val="-2"/>
                <w:sz w:val="28"/>
                <w:szCs w:val="28"/>
              </w:rPr>
              <w:t>Співрозробники</w:t>
            </w:r>
            <w:proofErr w:type="spellEnd"/>
            <w:r w:rsidRPr="001F611D">
              <w:rPr>
                <w:color w:val="000000" w:themeColor="text1"/>
                <w:spacing w:val="-2"/>
                <w:sz w:val="28"/>
                <w:szCs w:val="28"/>
              </w:rPr>
              <w:t xml:space="preserve"> </w:t>
            </w:r>
            <w:r w:rsidRPr="001F611D">
              <w:rPr>
                <w:color w:val="000000" w:themeColor="text1"/>
                <w:spacing w:val="-2"/>
                <w:w w:val="105"/>
                <w:sz w:val="28"/>
                <w:szCs w:val="28"/>
              </w:rPr>
              <w:t>Програми</w:t>
            </w:r>
          </w:p>
        </w:tc>
        <w:tc>
          <w:tcPr>
            <w:tcW w:w="5938" w:type="dxa"/>
            <w:gridSpan w:val="3"/>
            <w:tcBorders>
              <w:top w:val="single" w:sz="4" w:space="0" w:color="000000"/>
              <w:left w:val="single" w:sz="4" w:space="0" w:color="000000"/>
              <w:bottom w:val="single" w:sz="4" w:space="0" w:color="000000"/>
              <w:right w:val="single" w:sz="4" w:space="0" w:color="000000"/>
            </w:tcBorders>
          </w:tcPr>
          <w:p w:rsidR="001F611D" w:rsidRPr="001F611D" w:rsidRDefault="001F611D" w:rsidP="001F611D">
            <w:pPr>
              <w:pStyle w:val="TableParagraph"/>
              <w:kinsoku w:val="0"/>
              <w:overflowPunct w:val="0"/>
              <w:spacing w:line="310" w:lineRule="atLeast"/>
              <w:ind w:right="50" w:hanging="7"/>
              <w:jc w:val="both"/>
            </w:pPr>
            <w:r w:rsidRPr="001F611D">
              <w:rPr>
                <w:sz w:val="28"/>
                <w:szCs w:val="28"/>
              </w:rPr>
              <w:t>Відділ з питань земельних відносин,</w:t>
            </w:r>
            <w:hyperlink r:id="rId6" w:history="1">
              <w:r w:rsidRPr="001F611D">
                <w:rPr>
                  <w:sz w:val="28"/>
                  <w:szCs w:val="28"/>
                  <w:bdr w:val="none" w:sz="0" w:space="0" w:color="auto" w:frame="1"/>
                </w:rPr>
                <w:t xml:space="preserve"> містобудування, архітектури, житлово-комунального господарства, благоустрою та  охорони навколишнього середовища Баштечківської сільської ради</w:t>
              </w:r>
            </w:hyperlink>
          </w:p>
          <w:p w:rsidR="001F611D" w:rsidRPr="001F611D" w:rsidRDefault="001F611D" w:rsidP="001F611D">
            <w:pPr>
              <w:pStyle w:val="TableParagraph"/>
              <w:kinsoku w:val="0"/>
              <w:overflowPunct w:val="0"/>
              <w:spacing w:line="310" w:lineRule="atLeast"/>
              <w:ind w:right="50" w:hanging="7"/>
              <w:jc w:val="both"/>
              <w:rPr>
                <w:color w:val="000000" w:themeColor="text1"/>
                <w:spacing w:val="-2"/>
                <w:w w:val="105"/>
                <w:sz w:val="28"/>
                <w:szCs w:val="28"/>
              </w:rPr>
            </w:pPr>
            <w:r w:rsidRPr="001F611D">
              <w:rPr>
                <w:color w:val="000000" w:themeColor="text1"/>
                <w:w w:val="105"/>
                <w:sz w:val="28"/>
                <w:szCs w:val="28"/>
              </w:rPr>
              <w:t xml:space="preserve">Сектор містобудування та архітектури </w:t>
            </w:r>
            <w:r w:rsidRPr="001F611D">
              <w:rPr>
                <w:color w:val="000000" w:themeColor="text1"/>
                <w:spacing w:val="-2"/>
                <w:w w:val="105"/>
                <w:sz w:val="28"/>
                <w:szCs w:val="28"/>
              </w:rPr>
              <w:t>Уманської РДА</w:t>
            </w:r>
          </w:p>
        </w:tc>
      </w:tr>
      <w:tr w:rsidR="001F611D" w:rsidRPr="001F611D" w:rsidTr="001761EA">
        <w:trPr>
          <w:trHeight w:val="977"/>
        </w:trPr>
        <w:tc>
          <w:tcPr>
            <w:tcW w:w="531" w:type="dxa"/>
            <w:tcBorders>
              <w:top w:val="single" w:sz="4" w:space="0" w:color="000000"/>
              <w:left w:val="single" w:sz="4" w:space="0" w:color="000000"/>
              <w:bottom w:val="single" w:sz="4" w:space="0" w:color="000000"/>
              <w:right w:val="single" w:sz="4" w:space="0" w:color="000000"/>
            </w:tcBorders>
          </w:tcPr>
          <w:p w:rsidR="001F611D" w:rsidRPr="001F611D" w:rsidRDefault="001F611D" w:rsidP="001F611D">
            <w:pPr>
              <w:pStyle w:val="TableParagraph"/>
              <w:kinsoku w:val="0"/>
              <w:overflowPunct w:val="0"/>
              <w:ind w:right="50"/>
              <w:jc w:val="both"/>
              <w:rPr>
                <w:color w:val="000000" w:themeColor="text1"/>
                <w:sz w:val="28"/>
                <w:szCs w:val="28"/>
              </w:rPr>
            </w:pPr>
          </w:p>
        </w:tc>
        <w:tc>
          <w:tcPr>
            <w:tcW w:w="3266" w:type="dxa"/>
            <w:gridSpan w:val="3"/>
            <w:tcBorders>
              <w:top w:val="single" w:sz="4" w:space="0" w:color="000000"/>
              <w:left w:val="single" w:sz="4" w:space="0" w:color="000000"/>
              <w:bottom w:val="single" w:sz="4" w:space="0" w:color="000000"/>
              <w:right w:val="single" w:sz="4" w:space="0" w:color="000000"/>
            </w:tcBorders>
          </w:tcPr>
          <w:p w:rsidR="001F611D" w:rsidRPr="001F611D" w:rsidRDefault="001F611D" w:rsidP="001F611D">
            <w:pPr>
              <w:pStyle w:val="TableParagraph"/>
              <w:kinsoku w:val="0"/>
              <w:overflowPunct w:val="0"/>
              <w:spacing w:before="19" w:line="252" w:lineRule="auto"/>
              <w:ind w:right="50"/>
              <w:jc w:val="both"/>
              <w:rPr>
                <w:color w:val="000000" w:themeColor="text1"/>
                <w:spacing w:val="-2"/>
                <w:w w:val="105"/>
                <w:sz w:val="28"/>
                <w:szCs w:val="28"/>
              </w:rPr>
            </w:pPr>
            <w:r w:rsidRPr="001F611D">
              <w:rPr>
                <w:color w:val="000000" w:themeColor="text1"/>
                <w:w w:val="105"/>
                <w:sz w:val="28"/>
                <w:szCs w:val="28"/>
              </w:rPr>
              <w:t>Відповідальні</w:t>
            </w:r>
            <w:r w:rsidRPr="001F611D">
              <w:rPr>
                <w:color w:val="000000" w:themeColor="text1"/>
                <w:spacing w:val="80"/>
                <w:w w:val="105"/>
                <w:sz w:val="28"/>
                <w:szCs w:val="28"/>
              </w:rPr>
              <w:t xml:space="preserve"> </w:t>
            </w:r>
            <w:r w:rsidRPr="001F611D">
              <w:rPr>
                <w:color w:val="000000" w:themeColor="text1"/>
                <w:w w:val="105"/>
                <w:sz w:val="28"/>
                <w:szCs w:val="28"/>
              </w:rPr>
              <w:t xml:space="preserve">виконавці </w:t>
            </w:r>
            <w:r w:rsidRPr="001F611D">
              <w:rPr>
                <w:color w:val="000000" w:themeColor="text1"/>
                <w:spacing w:val="-2"/>
                <w:w w:val="105"/>
                <w:sz w:val="28"/>
                <w:szCs w:val="28"/>
              </w:rPr>
              <w:t>Програми</w:t>
            </w:r>
          </w:p>
        </w:tc>
        <w:tc>
          <w:tcPr>
            <w:tcW w:w="3466" w:type="dxa"/>
            <w:tcBorders>
              <w:top w:val="single" w:sz="4" w:space="0" w:color="000000"/>
              <w:left w:val="single" w:sz="4" w:space="0" w:color="000000"/>
              <w:bottom w:val="single" w:sz="4" w:space="0" w:color="000000"/>
              <w:right w:val="none" w:sz="6" w:space="0" w:color="auto"/>
            </w:tcBorders>
          </w:tcPr>
          <w:p w:rsidR="001F611D" w:rsidRPr="001F611D" w:rsidRDefault="001F611D" w:rsidP="001F611D">
            <w:pPr>
              <w:pStyle w:val="TableParagraph"/>
              <w:tabs>
                <w:tab w:val="left" w:pos="1372"/>
              </w:tabs>
              <w:kinsoku w:val="0"/>
              <w:overflowPunct w:val="0"/>
              <w:spacing w:before="19"/>
              <w:ind w:right="50" w:hanging="2"/>
              <w:jc w:val="both"/>
              <w:rPr>
                <w:color w:val="000000" w:themeColor="text1"/>
                <w:sz w:val="28"/>
                <w:szCs w:val="28"/>
              </w:rPr>
            </w:pPr>
            <w:r w:rsidRPr="001F611D">
              <w:rPr>
                <w:color w:val="000000" w:themeColor="text1"/>
                <w:spacing w:val="-2"/>
                <w:sz w:val="28"/>
                <w:szCs w:val="28"/>
              </w:rPr>
              <w:t>Сектор</w:t>
            </w:r>
            <w:r w:rsidRPr="001F611D">
              <w:rPr>
                <w:color w:val="000000" w:themeColor="text1"/>
                <w:sz w:val="28"/>
                <w:szCs w:val="28"/>
              </w:rPr>
              <w:tab/>
            </w:r>
            <w:r w:rsidRPr="001F611D">
              <w:rPr>
                <w:color w:val="000000" w:themeColor="text1"/>
                <w:spacing w:val="-2"/>
                <w:sz w:val="28"/>
                <w:szCs w:val="28"/>
              </w:rPr>
              <w:t xml:space="preserve">містобудування </w:t>
            </w:r>
            <w:r w:rsidRPr="001F611D">
              <w:rPr>
                <w:color w:val="000000" w:themeColor="text1"/>
                <w:sz w:val="28"/>
                <w:szCs w:val="28"/>
              </w:rPr>
              <w:t>Уманської РДА</w:t>
            </w:r>
          </w:p>
        </w:tc>
        <w:tc>
          <w:tcPr>
            <w:tcW w:w="644" w:type="dxa"/>
            <w:tcBorders>
              <w:top w:val="single" w:sz="4" w:space="0" w:color="000000"/>
              <w:left w:val="none" w:sz="6" w:space="0" w:color="auto"/>
              <w:bottom w:val="single" w:sz="4" w:space="0" w:color="000000"/>
              <w:right w:val="none" w:sz="6" w:space="0" w:color="auto"/>
            </w:tcBorders>
          </w:tcPr>
          <w:p w:rsidR="001F611D" w:rsidRPr="001F611D" w:rsidRDefault="001F611D" w:rsidP="001F611D">
            <w:pPr>
              <w:pStyle w:val="TableParagraph"/>
              <w:kinsoku w:val="0"/>
              <w:overflowPunct w:val="0"/>
              <w:spacing w:before="19"/>
              <w:ind w:right="50"/>
              <w:jc w:val="both"/>
              <w:rPr>
                <w:color w:val="000000" w:themeColor="text1"/>
                <w:spacing w:val="-5"/>
                <w:w w:val="105"/>
                <w:sz w:val="28"/>
                <w:szCs w:val="28"/>
              </w:rPr>
            </w:pPr>
            <w:r w:rsidRPr="001F611D">
              <w:rPr>
                <w:color w:val="000000" w:themeColor="text1"/>
                <w:spacing w:val="-5"/>
                <w:w w:val="105"/>
                <w:sz w:val="28"/>
                <w:szCs w:val="28"/>
              </w:rPr>
              <w:t>та</w:t>
            </w:r>
          </w:p>
        </w:tc>
        <w:tc>
          <w:tcPr>
            <w:tcW w:w="1828" w:type="dxa"/>
            <w:tcBorders>
              <w:top w:val="single" w:sz="4" w:space="0" w:color="000000"/>
              <w:left w:val="none" w:sz="6" w:space="0" w:color="auto"/>
              <w:bottom w:val="single" w:sz="4" w:space="0" w:color="000000"/>
              <w:right w:val="single" w:sz="4" w:space="0" w:color="000000"/>
            </w:tcBorders>
          </w:tcPr>
          <w:p w:rsidR="001F611D" w:rsidRPr="001F611D" w:rsidRDefault="001F611D" w:rsidP="001F611D">
            <w:pPr>
              <w:pStyle w:val="TableParagraph"/>
              <w:kinsoku w:val="0"/>
              <w:overflowPunct w:val="0"/>
              <w:spacing w:before="24"/>
              <w:ind w:right="50"/>
              <w:jc w:val="both"/>
              <w:rPr>
                <w:color w:val="000000" w:themeColor="text1"/>
                <w:spacing w:val="-2"/>
                <w:w w:val="105"/>
                <w:sz w:val="28"/>
                <w:szCs w:val="28"/>
              </w:rPr>
            </w:pPr>
            <w:r w:rsidRPr="001F611D">
              <w:rPr>
                <w:color w:val="000000" w:themeColor="text1"/>
                <w:spacing w:val="-2"/>
                <w:w w:val="105"/>
                <w:sz w:val="28"/>
                <w:szCs w:val="28"/>
              </w:rPr>
              <w:t>архітектури</w:t>
            </w:r>
          </w:p>
        </w:tc>
      </w:tr>
      <w:tr w:rsidR="001F611D" w:rsidRPr="001F611D" w:rsidTr="001761EA">
        <w:trPr>
          <w:trHeight w:val="1940"/>
        </w:trPr>
        <w:tc>
          <w:tcPr>
            <w:tcW w:w="531" w:type="dxa"/>
            <w:tcBorders>
              <w:top w:val="single" w:sz="4" w:space="0" w:color="000000"/>
              <w:left w:val="single" w:sz="4" w:space="0" w:color="000000"/>
              <w:bottom w:val="single" w:sz="4" w:space="0" w:color="000000"/>
              <w:right w:val="single" w:sz="4" w:space="0" w:color="000000"/>
            </w:tcBorders>
          </w:tcPr>
          <w:p w:rsidR="001F611D" w:rsidRPr="001F611D" w:rsidRDefault="001F611D" w:rsidP="001F611D">
            <w:pPr>
              <w:pStyle w:val="TableParagraph"/>
              <w:kinsoku w:val="0"/>
              <w:overflowPunct w:val="0"/>
              <w:ind w:right="50"/>
              <w:jc w:val="both"/>
              <w:rPr>
                <w:color w:val="000000" w:themeColor="text1"/>
                <w:sz w:val="28"/>
                <w:szCs w:val="28"/>
              </w:rPr>
            </w:pPr>
          </w:p>
        </w:tc>
        <w:tc>
          <w:tcPr>
            <w:tcW w:w="3266" w:type="dxa"/>
            <w:gridSpan w:val="3"/>
            <w:tcBorders>
              <w:top w:val="single" w:sz="4" w:space="0" w:color="000000"/>
              <w:left w:val="single" w:sz="4" w:space="0" w:color="000000"/>
              <w:bottom w:val="single" w:sz="4" w:space="0" w:color="000000"/>
              <w:right w:val="single" w:sz="4" w:space="0" w:color="000000"/>
            </w:tcBorders>
          </w:tcPr>
          <w:p w:rsidR="001F611D" w:rsidRPr="001F611D" w:rsidRDefault="001F611D" w:rsidP="001F611D">
            <w:pPr>
              <w:pStyle w:val="TableParagraph"/>
              <w:kinsoku w:val="0"/>
              <w:overflowPunct w:val="0"/>
              <w:spacing w:before="16"/>
              <w:ind w:right="50"/>
              <w:jc w:val="both"/>
              <w:rPr>
                <w:color w:val="000000" w:themeColor="text1"/>
                <w:spacing w:val="-2"/>
                <w:w w:val="105"/>
                <w:sz w:val="28"/>
                <w:szCs w:val="28"/>
              </w:rPr>
            </w:pPr>
            <w:r w:rsidRPr="001F611D">
              <w:rPr>
                <w:color w:val="000000" w:themeColor="text1"/>
                <w:w w:val="105"/>
                <w:sz w:val="28"/>
                <w:szCs w:val="28"/>
              </w:rPr>
              <w:t>Учасники</w:t>
            </w:r>
            <w:r w:rsidRPr="001F611D">
              <w:rPr>
                <w:color w:val="000000" w:themeColor="text1"/>
                <w:spacing w:val="-10"/>
                <w:w w:val="105"/>
                <w:sz w:val="28"/>
                <w:szCs w:val="28"/>
              </w:rPr>
              <w:t xml:space="preserve"> </w:t>
            </w:r>
            <w:r w:rsidRPr="001F611D">
              <w:rPr>
                <w:color w:val="000000" w:themeColor="text1"/>
                <w:spacing w:val="-2"/>
                <w:w w:val="105"/>
                <w:sz w:val="28"/>
                <w:szCs w:val="28"/>
              </w:rPr>
              <w:t>Програми</w:t>
            </w:r>
          </w:p>
        </w:tc>
        <w:tc>
          <w:tcPr>
            <w:tcW w:w="5938" w:type="dxa"/>
            <w:gridSpan w:val="3"/>
            <w:tcBorders>
              <w:top w:val="single" w:sz="4" w:space="0" w:color="000000"/>
              <w:left w:val="single" w:sz="4" w:space="0" w:color="000000"/>
              <w:bottom w:val="single" w:sz="4" w:space="0" w:color="000000"/>
              <w:right w:val="single" w:sz="4" w:space="0" w:color="000000"/>
            </w:tcBorders>
          </w:tcPr>
          <w:p w:rsidR="001F611D" w:rsidRPr="001F611D" w:rsidRDefault="001F611D" w:rsidP="001F611D">
            <w:pPr>
              <w:pStyle w:val="TableParagraph"/>
              <w:kinsoku w:val="0"/>
              <w:overflowPunct w:val="0"/>
              <w:spacing w:line="310" w:lineRule="atLeast"/>
              <w:ind w:right="50" w:hanging="7"/>
              <w:jc w:val="both"/>
            </w:pPr>
            <w:r w:rsidRPr="001F611D">
              <w:rPr>
                <w:sz w:val="28"/>
                <w:szCs w:val="28"/>
              </w:rPr>
              <w:t>Відділ з питань земельних відносин,</w:t>
            </w:r>
            <w:hyperlink r:id="rId7" w:history="1">
              <w:r w:rsidRPr="001F611D">
                <w:rPr>
                  <w:sz w:val="28"/>
                  <w:szCs w:val="28"/>
                  <w:bdr w:val="none" w:sz="0" w:space="0" w:color="auto" w:frame="1"/>
                </w:rPr>
                <w:t xml:space="preserve"> містобудування, архітектури, житлово-комунального господарства, благоустрою та  охорони навколишнього середовища Баштечківської сільської ради</w:t>
              </w:r>
            </w:hyperlink>
          </w:p>
          <w:p w:rsidR="001F611D" w:rsidRPr="001F611D" w:rsidRDefault="001F611D" w:rsidP="001F611D">
            <w:pPr>
              <w:pStyle w:val="TableParagraph"/>
              <w:kinsoku w:val="0"/>
              <w:overflowPunct w:val="0"/>
              <w:spacing w:before="5" w:line="237" w:lineRule="auto"/>
              <w:ind w:right="50" w:hanging="2"/>
              <w:jc w:val="both"/>
              <w:rPr>
                <w:color w:val="000000" w:themeColor="text1"/>
                <w:sz w:val="28"/>
                <w:szCs w:val="28"/>
              </w:rPr>
            </w:pPr>
            <w:r w:rsidRPr="001F611D">
              <w:rPr>
                <w:color w:val="000000" w:themeColor="text1"/>
                <w:w w:val="105"/>
                <w:sz w:val="28"/>
                <w:szCs w:val="28"/>
              </w:rPr>
              <w:t xml:space="preserve">Сектор містобудування та архітектури </w:t>
            </w:r>
            <w:r w:rsidRPr="001F611D">
              <w:rPr>
                <w:color w:val="000000" w:themeColor="text1"/>
                <w:spacing w:val="-2"/>
                <w:w w:val="105"/>
                <w:sz w:val="28"/>
                <w:szCs w:val="28"/>
              </w:rPr>
              <w:t>Уманської РДА</w:t>
            </w:r>
          </w:p>
        </w:tc>
      </w:tr>
      <w:tr w:rsidR="001F611D" w:rsidRPr="001F611D" w:rsidTr="001761EA">
        <w:trPr>
          <w:trHeight w:val="943"/>
        </w:trPr>
        <w:tc>
          <w:tcPr>
            <w:tcW w:w="531" w:type="dxa"/>
            <w:tcBorders>
              <w:top w:val="single" w:sz="4" w:space="0" w:color="000000"/>
              <w:left w:val="single" w:sz="4" w:space="0" w:color="000000"/>
              <w:bottom w:val="single" w:sz="4" w:space="0" w:color="000000"/>
              <w:right w:val="single" w:sz="4" w:space="0" w:color="000000"/>
            </w:tcBorders>
          </w:tcPr>
          <w:p w:rsidR="001F611D" w:rsidRPr="001F611D" w:rsidRDefault="001F611D" w:rsidP="001F611D">
            <w:pPr>
              <w:pStyle w:val="TableParagraph"/>
              <w:kinsoku w:val="0"/>
              <w:overflowPunct w:val="0"/>
              <w:ind w:right="50"/>
              <w:jc w:val="both"/>
              <w:rPr>
                <w:color w:val="000000" w:themeColor="text1"/>
                <w:sz w:val="28"/>
                <w:szCs w:val="28"/>
              </w:rPr>
            </w:pPr>
          </w:p>
        </w:tc>
        <w:tc>
          <w:tcPr>
            <w:tcW w:w="3266" w:type="dxa"/>
            <w:gridSpan w:val="3"/>
            <w:tcBorders>
              <w:top w:val="single" w:sz="4" w:space="0" w:color="000000"/>
              <w:left w:val="single" w:sz="4" w:space="0" w:color="000000"/>
              <w:bottom w:val="single" w:sz="4" w:space="0" w:color="000000"/>
              <w:right w:val="single" w:sz="4" w:space="0" w:color="000000"/>
            </w:tcBorders>
          </w:tcPr>
          <w:p w:rsidR="001F611D" w:rsidRPr="001F611D" w:rsidRDefault="001F611D" w:rsidP="001F611D">
            <w:pPr>
              <w:pStyle w:val="TableParagraph"/>
              <w:kinsoku w:val="0"/>
              <w:overflowPunct w:val="0"/>
              <w:spacing w:before="16"/>
              <w:ind w:right="50"/>
              <w:jc w:val="both"/>
              <w:rPr>
                <w:color w:val="000000" w:themeColor="text1"/>
                <w:w w:val="105"/>
                <w:sz w:val="28"/>
                <w:szCs w:val="28"/>
              </w:rPr>
            </w:pPr>
            <w:r w:rsidRPr="001F611D">
              <w:rPr>
                <w:color w:val="000000" w:themeColor="text1"/>
                <w:w w:val="105"/>
                <w:sz w:val="28"/>
                <w:szCs w:val="28"/>
              </w:rPr>
              <w:t>Термін реалізації Програми</w:t>
            </w:r>
          </w:p>
        </w:tc>
        <w:tc>
          <w:tcPr>
            <w:tcW w:w="5938" w:type="dxa"/>
            <w:gridSpan w:val="3"/>
            <w:tcBorders>
              <w:top w:val="single" w:sz="4" w:space="0" w:color="000000"/>
              <w:left w:val="single" w:sz="4" w:space="0" w:color="000000"/>
              <w:bottom w:val="single" w:sz="4" w:space="0" w:color="000000"/>
              <w:right w:val="single" w:sz="4" w:space="0" w:color="000000"/>
            </w:tcBorders>
          </w:tcPr>
          <w:p w:rsidR="001F611D" w:rsidRPr="001F611D" w:rsidRDefault="001F611D" w:rsidP="001F611D">
            <w:pPr>
              <w:pStyle w:val="TableParagraph"/>
              <w:kinsoku w:val="0"/>
              <w:overflowPunct w:val="0"/>
              <w:spacing w:line="310" w:lineRule="atLeast"/>
              <w:ind w:right="50" w:hanging="7"/>
              <w:jc w:val="both"/>
              <w:rPr>
                <w:sz w:val="28"/>
                <w:szCs w:val="28"/>
              </w:rPr>
            </w:pPr>
            <w:r w:rsidRPr="001F611D">
              <w:rPr>
                <w:sz w:val="28"/>
                <w:szCs w:val="28"/>
              </w:rPr>
              <w:t>2024-2025 роки</w:t>
            </w:r>
          </w:p>
        </w:tc>
      </w:tr>
      <w:tr w:rsidR="001F611D" w:rsidRPr="001F611D" w:rsidTr="001761EA">
        <w:trPr>
          <w:trHeight w:val="1940"/>
        </w:trPr>
        <w:tc>
          <w:tcPr>
            <w:tcW w:w="531" w:type="dxa"/>
            <w:tcBorders>
              <w:top w:val="single" w:sz="4" w:space="0" w:color="000000"/>
              <w:left w:val="single" w:sz="4" w:space="0" w:color="000000"/>
              <w:bottom w:val="single" w:sz="4" w:space="0" w:color="000000"/>
              <w:right w:val="single" w:sz="4" w:space="0" w:color="000000"/>
            </w:tcBorders>
          </w:tcPr>
          <w:p w:rsidR="001F611D" w:rsidRPr="001F611D" w:rsidRDefault="001F611D" w:rsidP="001F611D">
            <w:pPr>
              <w:pStyle w:val="TableParagraph"/>
              <w:kinsoku w:val="0"/>
              <w:overflowPunct w:val="0"/>
              <w:ind w:right="50"/>
              <w:jc w:val="both"/>
              <w:rPr>
                <w:color w:val="000000" w:themeColor="text1"/>
                <w:sz w:val="28"/>
                <w:szCs w:val="28"/>
              </w:rPr>
            </w:pPr>
          </w:p>
        </w:tc>
        <w:tc>
          <w:tcPr>
            <w:tcW w:w="3266" w:type="dxa"/>
            <w:gridSpan w:val="3"/>
            <w:tcBorders>
              <w:top w:val="single" w:sz="4" w:space="0" w:color="000000"/>
              <w:left w:val="single" w:sz="4" w:space="0" w:color="000000"/>
              <w:bottom w:val="single" w:sz="4" w:space="0" w:color="000000"/>
              <w:right w:val="single" w:sz="4" w:space="0" w:color="000000"/>
            </w:tcBorders>
          </w:tcPr>
          <w:p w:rsidR="001F611D" w:rsidRPr="001F611D" w:rsidRDefault="001F611D" w:rsidP="001F611D">
            <w:pPr>
              <w:pStyle w:val="TableParagraph"/>
              <w:kinsoku w:val="0"/>
              <w:overflowPunct w:val="0"/>
              <w:spacing w:before="16"/>
              <w:ind w:right="50"/>
              <w:jc w:val="both"/>
              <w:rPr>
                <w:color w:val="000000" w:themeColor="text1"/>
                <w:w w:val="105"/>
                <w:sz w:val="28"/>
                <w:szCs w:val="28"/>
              </w:rPr>
            </w:pPr>
            <w:r w:rsidRPr="001F611D">
              <w:rPr>
                <w:color w:val="000000" w:themeColor="text1"/>
                <w:w w:val="105"/>
                <w:sz w:val="28"/>
                <w:szCs w:val="28"/>
              </w:rPr>
              <w:t>Перелік місцевих бюджетів, які беруть участь у виконанні Програми</w:t>
            </w:r>
          </w:p>
        </w:tc>
        <w:tc>
          <w:tcPr>
            <w:tcW w:w="5938" w:type="dxa"/>
            <w:gridSpan w:val="3"/>
            <w:tcBorders>
              <w:top w:val="single" w:sz="4" w:space="0" w:color="000000"/>
              <w:left w:val="single" w:sz="4" w:space="0" w:color="000000"/>
              <w:bottom w:val="single" w:sz="4" w:space="0" w:color="000000"/>
              <w:right w:val="single" w:sz="4" w:space="0" w:color="000000"/>
            </w:tcBorders>
          </w:tcPr>
          <w:p w:rsidR="001F611D" w:rsidRPr="001F611D" w:rsidRDefault="001F611D" w:rsidP="001F611D">
            <w:pPr>
              <w:pStyle w:val="TableParagraph"/>
              <w:kinsoku w:val="0"/>
              <w:overflowPunct w:val="0"/>
              <w:spacing w:line="310" w:lineRule="atLeast"/>
              <w:ind w:right="50" w:hanging="7"/>
              <w:jc w:val="both"/>
              <w:rPr>
                <w:sz w:val="28"/>
                <w:szCs w:val="28"/>
              </w:rPr>
            </w:pPr>
            <w:r w:rsidRPr="001F611D">
              <w:rPr>
                <w:sz w:val="28"/>
                <w:szCs w:val="28"/>
              </w:rPr>
              <w:t>Бюджет Баштечківської територіальної громади</w:t>
            </w:r>
          </w:p>
        </w:tc>
      </w:tr>
    </w:tbl>
    <w:p w:rsidR="001F611D" w:rsidRPr="001F611D" w:rsidRDefault="001F611D" w:rsidP="001F611D">
      <w:pPr>
        <w:ind w:right="50"/>
        <w:jc w:val="both"/>
        <w:rPr>
          <w:rFonts w:ascii="Times New Roman" w:hAnsi="Times New Roman" w:cs="Times New Roman"/>
          <w:color w:val="000000" w:themeColor="text1"/>
          <w:sz w:val="28"/>
          <w:szCs w:val="28"/>
        </w:rPr>
        <w:sectPr w:rsidR="001F611D" w:rsidRPr="001F611D" w:rsidSect="00C81284">
          <w:pgSz w:w="12240" w:h="16840"/>
          <w:pgMar w:top="850" w:right="850" w:bottom="850" w:left="1417" w:header="708" w:footer="708" w:gutter="0"/>
          <w:cols w:space="720"/>
          <w:noEndnote/>
          <w:docGrid w:linePitch="299"/>
        </w:sectPr>
      </w:pPr>
    </w:p>
    <w:p w:rsidR="001F611D" w:rsidRPr="001F611D" w:rsidRDefault="001F611D" w:rsidP="001F611D">
      <w:pPr>
        <w:pStyle w:val="a7"/>
        <w:kinsoku w:val="0"/>
        <w:overflowPunct w:val="0"/>
        <w:spacing w:before="75"/>
        <w:ind w:left="-567" w:right="50"/>
        <w:jc w:val="center"/>
        <w:rPr>
          <w:rFonts w:ascii="Times New Roman" w:hAnsi="Times New Roman" w:cs="Times New Roman"/>
          <w:b/>
          <w:bCs/>
          <w:color w:val="000000" w:themeColor="text1"/>
          <w:spacing w:val="-2"/>
          <w:w w:val="105"/>
          <w:sz w:val="28"/>
          <w:szCs w:val="28"/>
        </w:rPr>
      </w:pPr>
      <w:proofErr w:type="spellStart"/>
      <w:r w:rsidRPr="001F611D">
        <w:rPr>
          <w:rFonts w:ascii="Times New Roman" w:hAnsi="Times New Roman" w:cs="Times New Roman"/>
          <w:b/>
          <w:bCs/>
          <w:color w:val="000000" w:themeColor="text1"/>
          <w:w w:val="105"/>
          <w:sz w:val="28"/>
          <w:szCs w:val="28"/>
        </w:rPr>
        <w:lastRenderedPageBreak/>
        <w:t>І.Загальні</w:t>
      </w:r>
      <w:proofErr w:type="spellEnd"/>
      <w:r w:rsidRPr="001F611D">
        <w:rPr>
          <w:rFonts w:ascii="Times New Roman" w:hAnsi="Times New Roman" w:cs="Times New Roman"/>
          <w:b/>
          <w:bCs/>
          <w:color w:val="000000" w:themeColor="text1"/>
          <w:spacing w:val="57"/>
          <w:w w:val="105"/>
          <w:sz w:val="28"/>
          <w:szCs w:val="28"/>
        </w:rPr>
        <w:t xml:space="preserve"> </w:t>
      </w:r>
      <w:proofErr w:type="spellStart"/>
      <w:r w:rsidRPr="001F611D">
        <w:rPr>
          <w:rFonts w:ascii="Times New Roman" w:hAnsi="Times New Roman" w:cs="Times New Roman"/>
          <w:b/>
          <w:bCs/>
          <w:color w:val="000000" w:themeColor="text1"/>
          <w:spacing w:val="-2"/>
          <w:w w:val="105"/>
          <w:sz w:val="28"/>
          <w:szCs w:val="28"/>
        </w:rPr>
        <w:t>положення</w:t>
      </w:r>
      <w:proofErr w:type="spellEnd"/>
    </w:p>
    <w:p w:rsidR="001F611D" w:rsidRPr="001B4DB5" w:rsidRDefault="001F611D" w:rsidP="001F611D">
      <w:pPr>
        <w:pStyle w:val="a7"/>
        <w:kinsoku w:val="0"/>
        <w:overflowPunct w:val="0"/>
        <w:spacing w:line="249" w:lineRule="auto"/>
        <w:ind w:left="-567" w:right="50" w:firstLine="567"/>
        <w:jc w:val="both"/>
        <w:rPr>
          <w:rFonts w:ascii="Times New Roman" w:hAnsi="Times New Roman" w:cs="Times New Roman"/>
          <w:color w:val="000000" w:themeColor="text1"/>
          <w:sz w:val="28"/>
          <w:szCs w:val="28"/>
          <w:lang w:val="uk-UA"/>
        </w:rPr>
      </w:pPr>
      <w:r w:rsidRPr="001F611D">
        <w:rPr>
          <w:rFonts w:ascii="Times New Roman" w:hAnsi="Times New Roman" w:cs="Times New Roman"/>
          <w:bCs/>
          <w:iCs/>
          <w:color w:val="000000" w:themeColor="text1"/>
          <w:sz w:val="28"/>
          <w:szCs w:val="28"/>
          <w:lang w:val="uk-UA"/>
        </w:rPr>
        <w:t>Програма</w:t>
      </w:r>
      <w:r w:rsidRPr="001F611D">
        <w:rPr>
          <w:rFonts w:ascii="Times New Roman" w:hAnsi="Times New Roman" w:cs="Times New Roman"/>
          <w:bCs/>
          <w:iCs/>
          <w:color w:val="000000" w:themeColor="text1"/>
          <w:spacing w:val="-17"/>
          <w:sz w:val="28"/>
          <w:szCs w:val="28"/>
          <w:lang w:val="uk-UA"/>
        </w:rPr>
        <w:t xml:space="preserve"> </w:t>
      </w:r>
      <w:r w:rsidRPr="001F611D">
        <w:rPr>
          <w:rFonts w:ascii="Times New Roman" w:hAnsi="Times New Roman" w:cs="Times New Roman"/>
          <w:bCs/>
          <w:iCs/>
          <w:color w:val="000000" w:themeColor="text1"/>
          <w:sz w:val="28"/>
          <w:szCs w:val="28"/>
          <w:lang w:val="uk-UA"/>
        </w:rPr>
        <w:t>фінансової</w:t>
      </w:r>
      <w:r w:rsidRPr="001F611D">
        <w:rPr>
          <w:rFonts w:ascii="Times New Roman" w:hAnsi="Times New Roman" w:cs="Times New Roman"/>
          <w:bCs/>
          <w:iCs/>
          <w:color w:val="000000" w:themeColor="text1"/>
          <w:spacing w:val="-11"/>
          <w:sz w:val="28"/>
          <w:szCs w:val="28"/>
          <w:lang w:val="uk-UA"/>
        </w:rPr>
        <w:t xml:space="preserve"> </w:t>
      </w:r>
      <w:r w:rsidRPr="001F611D">
        <w:rPr>
          <w:rFonts w:ascii="Times New Roman" w:hAnsi="Times New Roman" w:cs="Times New Roman"/>
          <w:bCs/>
          <w:iCs/>
          <w:color w:val="000000" w:themeColor="text1"/>
          <w:sz w:val="28"/>
          <w:szCs w:val="28"/>
          <w:lang w:val="uk-UA"/>
        </w:rPr>
        <w:t>підтримки</w:t>
      </w:r>
      <w:r w:rsidRPr="001F611D">
        <w:rPr>
          <w:rFonts w:ascii="Times New Roman" w:hAnsi="Times New Roman" w:cs="Times New Roman"/>
          <w:bCs/>
          <w:iCs/>
          <w:color w:val="000000" w:themeColor="text1"/>
          <w:spacing w:val="-2"/>
          <w:sz w:val="28"/>
          <w:szCs w:val="28"/>
          <w:lang w:val="uk-UA"/>
        </w:rPr>
        <w:t xml:space="preserve"> </w:t>
      </w:r>
      <w:r w:rsidRPr="001F611D">
        <w:rPr>
          <w:rFonts w:ascii="Times New Roman" w:hAnsi="Times New Roman" w:cs="Times New Roman"/>
          <w:bCs/>
          <w:iCs/>
          <w:color w:val="000000" w:themeColor="text1"/>
          <w:sz w:val="28"/>
          <w:szCs w:val="28"/>
          <w:lang w:val="uk-UA"/>
        </w:rPr>
        <w:t>діяльності</w:t>
      </w:r>
      <w:r w:rsidRPr="001F611D">
        <w:rPr>
          <w:rFonts w:ascii="Times New Roman" w:hAnsi="Times New Roman" w:cs="Times New Roman"/>
          <w:bCs/>
          <w:iCs/>
          <w:color w:val="000000" w:themeColor="text1"/>
          <w:spacing w:val="-14"/>
          <w:sz w:val="28"/>
          <w:szCs w:val="28"/>
          <w:lang w:val="uk-UA"/>
        </w:rPr>
        <w:t xml:space="preserve"> </w:t>
      </w:r>
      <w:r w:rsidRPr="001F611D">
        <w:rPr>
          <w:rFonts w:ascii="Times New Roman" w:hAnsi="Times New Roman" w:cs="Times New Roman"/>
          <w:bCs/>
          <w:iCs/>
          <w:color w:val="000000" w:themeColor="text1"/>
          <w:sz w:val="28"/>
          <w:szCs w:val="28"/>
          <w:lang w:val="uk-UA"/>
        </w:rPr>
        <w:t>сектору</w:t>
      </w:r>
      <w:r w:rsidRPr="001F611D">
        <w:rPr>
          <w:rFonts w:ascii="Times New Roman" w:hAnsi="Times New Roman" w:cs="Times New Roman"/>
          <w:bCs/>
          <w:iCs/>
          <w:color w:val="000000" w:themeColor="text1"/>
          <w:spacing w:val="-11"/>
          <w:sz w:val="28"/>
          <w:szCs w:val="28"/>
          <w:lang w:val="uk-UA"/>
        </w:rPr>
        <w:t xml:space="preserve"> </w:t>
      </w:r>
      <w:r w:rsidRPr="001F611D">
        <w:rPr>
          <w:rFonts w:ascii="Times New Roman" w:hAnsi="Times New Roman" w:cs="Times New Roman"/>
          <w:bCs/>
          <w:iCs/>
          <w:color w:val="000000" w:themeColor="text1"/>
          <w:sz w:val="28"/>
          <w:szCs w:val="28"/>
          <w:lang w:val="uk-UA"/>
        </w:rPr>
        <w:t>містобудування</w:t>
      </w:r>
      <w:r w:rsidRPr="001F611D">
        <w:rPr>
          <w:rFonts w:ascii="Times New Roman" w:hAnsi="Times New Roman" w:cs="Times New Roman"/>
          <w:bCs/>
          <w:iCs/>
          <w:color w:val="000000" w:themeColor="text1"/>
          <w:spacing w:val="-17"/>
          <w:sz w:val="28"/>
          <w:szCs w:val="28"/>
          <w:lang w:val="uk-UA"/>
        </w:rPr>
        <w:t xml:space="preserve"> </w:t>
      </w:r>
      <w:r w:rsidRPr="001F611D">
        <w:rPr>
          <w:rFonts w:ascii="Times New Roman" w:hAnsi="Times New Roman" w:cs="Times New Roman"/>
          <w:bCs/>
          <w:iCs/>
          <w:color w:val="000000" w:themeColor="text1"/>
          <w:sz w:val="28"/>
          <w:szCs w:val="28"/>
          <w:lang w:val="uk-UA"/>
        </w:rPr>
        <w:t>та архітектури</w:t>
      </w:r>
      <w:r w:rsidRPr="001F611D">
        <w:rPr>
          <w:rFonts w:ascii="Times New Roman" w:hAnsi="Times New Roman" w:cs="Times New Roman"/>
          <w:bCs/>
          <w:iCs/>
          <w:color w:val="000000" w:themeColor="text1"/>
          <w:spacing w:val="40"/>
          <w:sz w:val="28"/>
          <w:szCs w:val="28"/>
          <w:lang w:val="uk-UA"/>
        </w:rPr>
        <w:t xml:space="preserve"> </w:t>
      </w:r>
      <w:r w:rsidRPr="001F611D">
        <w:rPr>
          <w:rFonts w:ascii="Times New Roman" w:hAnsi="Times New Roman" w:cs="Times New Roman"/>
          <w:bCs/>
          <w:color w:val="000000" w:themeColor="text1"/>
          <w:sz w:val="28"/>
          <w:szCs w:val="28"/>
          <w:lang w:val="uk-UA"/>
        </w:rPr>
        <w:t>У</w:t>
      </w:r>
      <w:r w:rsidRPr="001F611D">
        <w:rPr>
          <w:rFonts w:ascii="Times New Roman" w:hAnsi="Times New Roman" w:cs="Times New Roman"/>
          <w:bCs/>
          <w:iCs/>
          <w:color w:val="000000" w:themeColor="text1"/>
          <w:sz w:val="28"/>
          <w:szCs w:val="28"/>
          <w:lang w:val="uk-UA"/>
        </w:rPr>
        <w:t>манської районної державної</w:t>
      </w:r>
      <w:r w:rsidRPr="001F611D">
        <w:rPr>
          <w:rFonts w:ascii="Times New Roman" w:hAnsi="Times New Roman" w:cs="Times New Roman"/>
          <w:bCs/>
          <w:iCs/>
          <w:color w:val="000000" w:themeColor="text1"/>
          <w:spacing w:val="40"/>
          <w:sz w:val="28"/>
          <w:szCs w:val="28"/>
          <w:lang w:val="uk-UA"/>
        </w:rPr>
        <w:t xml:space="preserve"> </w:t>
      </w:r>
      <w:r w:rsidRPr="001F611D">
        <w:rPr>
          <w:rFonts w:ascii="Times New Roman" w:hAnsi="Times New Roman" w:cs="Times New Roman"/>
          <w:bCs/>
          <w:iCs/>
          <w:color w:val="000000" w:themeColor="text1"/>
          <w:sz w:val="28"/>
          <w:szCs w:val="28"/>
          <w:lang w:val="uk-UA"/>
        </w:rPr>
        <w:t xml:space="preserve">адміністрації </w:t>
      </w:r>
      <w:r w:rsidRPr="001F611D">
        <w:rPr>
          <w:rFonts w:ascii="Times New Roman" w:hAnsi="Times New Roman" w:cs="Times New Roman"/>
          <w:bCs/>
          <w:iCs/>
          <w:color w:val="000000" w:themeColor="text1"/>
          <w:spacing w:val="-2"/>
          <w:w w:val="105"/>
          <w:sz w:val="28"/>
          <w:szCs w:val="28"/>
          <w:lang w:val="uk-UA"/>
        </w:rPr>
        <w:t>Черкаської</w:t>
      </w:r>
      <w:r w:rsidRPr="001F611D">
        <w:rPr>
          <w:rFonts w:ascii="Times New Roman" w:hAnsi="Times New Roman" w:cs="Times New Roman"/>
          <w:bCs/>
          <w:iCs/>
          <w:color w:val="000000" w:themeColor="text1"/>
          <w:spacing w:val="7"/>
          <w:w w:val="105"/>
          <w:sz w:val="28"/>
          <w:szCs w:val="28"/>
          <w:lang w:val="uk-UA"/>
        </w:rPr>
        <w:t xml:space="preserve"> </w:t>
      </w:r>
      <w:r w:rsidRPr="001F611D">
        <w:rPr>
          <w:rFonts w:ascii="Times New Roman" w:hAnsi="Times New Roman" w:cs="Times New Roman"/>
          <w:bCs/>
          <w:iCs/>
          <w:color w:val="000000" w:themeColor="text1"/>
          <w:spacing w:val="-2"/>
          <w:w w:val="105"/>
          <w:sz w:val="28"/>
          <w:szCs w:val="28"/>
          <w:lang w:val="uk-UA"/>
        </w:rPr>
        <w:t>області</w:t>
      </w:r>
      <w:r w:rsidRPr="001F611D">
        <w:rPr>
          <w:rFonts w:ascii="Times New Roman" w:hAnsi="Times New Roman" w:cs="Times New Roman"/>
          <w:bCs/>
          <w:iCs/>
          <w:color w:val="000000" w:themeColor="text1"/>
          <w:w w:val="105"/>
          <w:sz w:val="28"/>
          <w:szCs w:val="28"/>
          <w:lang w:val="uk-UA"/>
        </w:rPr>
        <w:t xml:space="preserve"> </w:t>
      </w:r>
      <w:r w:rsidRPr="001F611D">
        <w:rPr>
          <w:rFonts w:ascii="Times New Roman" w:hAnsi="Times New Roman" w:cs="Times New Roman"/>
          <w:bCs/>
          <w:iCs/>
          <w:color w:val="000000" w:themeColor="text1"/>
          <w:spacing w:val="-2"/>
          <w:w w:val="105"/>
          <w:sz w:val="28"/>
          <w:szCs w:val="28"/>
          <w:lang w:val="uk-UA"/>
        </w:rPr>
        <w:t>на</w:t>
      </w:r>
      <w:r w:rsidRPr="001F611D">
        <w:rPr>
          <w:rFonts w:ascii="Times New Roman" w:hAnsi="Times New Roman" w:cs="Times New Roman"/>
          <w:bCs/>
          <w:iCs/>
          <w:color w:val="000000" w:themeColor="text1"/>
          <w:spacing w:val="-16"/>
          <w:w w:val="105"/>
          <w:sz w:val="28"/>
          <w:szCs w:val="28"/>
          <w:lang w:val="uk-UA"/>
        </w:rPr>
        <w:t xml:space="preserve"> </w:t>
      </w:r>
      <w:r w:rsidRPr="001F611D">
        <w:rPr>
          <w:rFonts w:ascii="Times New Roman" w:hAnsi="Times New Roman" w:cs="Times New Roman"/>
          <w:bCs/>
          <w:iCs/>
          <w:color w:val="000000" w:themeColor="text1"/>
          <w:spacing w:val="-2"/>
          <w:w w:val="105"/>
          <w:sz w:val="28"/>
          <w:szCs w:val="28"/>
          <w:lang w:val="uk-UA"/>
        </w:rPr>
        <w:t>2024-2025</w:t>
      </w:r>
      <w:r w:rsidRPr="001F611D">
        <w:rPr>
          <w:rFonts w:ascii="Times New Roman" w:hAnsi="Times New Roman" w:cs="Times New Roman"/>
          <w:bCs/>
          <w:iCs/>
          <w:color w:val="000000" w:themeColor="text1"/>
          <w:w w:val="105"/>
          <w:sz w:val="28"/>
          <w:szCs w:val="28"/>
          <w:lang w:val="uk-UA"/>
        </w:rPr>
        <w:t xml:space="preserve"> </w:t>
      </w:r>
      <w:r w:rsidRPr="001F611D">
        <w:rPr>
          <w:rFonts w:ascii="Times New Roman" w:hAnsi="Times New Roman" w:cs="Times New Roman"/>
          <w:bCs/>
          <w:iCs/>
          <w:color w:val="000000" w:themeColor="text1"/>
          <w:spacing w:val="-4"/>
          <w:w w:val="105"/>
          <w:sz w:val="28"/>
          <w:szCs w:val="28"/>
          <w:lang w:val="uk-UA"/>
        </w:rPr>
        <w:t xml:space="preserve">роки </w:t>
      </w:r>
      <w:r w:rsidRPr="001F611D">
        <w:rPr>
          <w:rFonts w:ascii="Times New Roman" w:hAnsi="Times New Roman" w:cs="Times New Roman"/>
          <w:color w:val="000000" w:themeColor="text1"/>
          <w:sz w:val="28"/>
          <w:szCs w:val="28"/>
          <w:lang w:val="uk-UA"/>
        </w:rPr>
        <w:t>розроблена з метою створення належних умов для виконання сектором делегованих</w:t>
      </w:r>
      <w:r w:rsidRPr="001F611D">
        <w:rPr>
          <w:rFonts w:ascii="Times New Roman" w:hAnsi="Times New Roman" w:cs="Times New Roman"/>
          <w:color w:val="000000" w:themeColor="text1"/>
          <w:spacing w:val="60"/>
          <w:w w:val="150"/>
          <w:sz w:val="28"/>
          <w:szCs w:val="28"/>
          <w:lang w:val="uk-UA"/>
        </w:rPr>
        <w:t xml:space="preserve"> </w:t>
      </w:r>
      <w:r w:rsidRPr="001F611D">
        <w:rPr>
          <w:rFonts w:ascii="Times New Roman" w:hAnsi="Times New Roman" w:cs="Times New Roman"/>
          <w:color w:val="000000" w:themeColor="text1"/>
          <w:sz w:val="28"/>
          <w:szCs w:val="28"/>
          <w:lang w:val="uk-UA"/>
        </w:rPr>
        <w:t>органами</w:t>
      </w:r>
      <w:r w:rsidRPr="001F611D">
        <w:rPr>
          <w:rFonts w:ascii="Times New Roman" w:hAnsi="Times New Roman" w:cs="Times New Roman"/>
          <w:color w:val="000000" w:themeColor="text1"/>
          <w:spacing w:val="56"/>
          <w:w w:val="150"/>
          <w:sz w:val="28"/>
          <w:szCs w:val="28"/>
          <w:lang w:val="uk-UA"/>
        </w:rPr>
        <w:t xml:space="preserve"> </w:t>
      </w:r>
      <w:r w:rsidRPr="001F611D">
        <w:rPr>
          <w:rFonts w:ascii="Times New Roman" w:hAnsi="Times New Roman" w:cs="Times New Roman"/>
          <w:color w:val="000000" w:themeColor="text1"/>
          <w:sz w:val="28"/>
          <w:szCs w:val="28"/>
          <w:lang w:val="uk-UA"/>
        </w:rPr>
        <w:t>місцевого</w:t>
      </w:r>
      <w:r w:rsidRPr="001F611D">
        <w:rPr>
          <w:rFonts w:ascii="Times New Roman" w:hAnsi="Times New Roman" w:cs="Times New Roman"/>
          <w:color w:val="000000" w:themeColor="text1"/>
          <w:spacing w:val="59"/>
          <w:w w:val="150"/>
          <w:sz w:val="28"/>
          <w:szCs w:val="28"/>
          <w:lang w:val="uk-UA"/>
        </w:rPr>
        <w:t xml:space="preserve"> </w:t>
      </w:r>
      <w:r w:rsidRPr="001F611D">
        <w:rPr>
          <w:rFonts w:ascii="Times New Roman" w:hAnsi="Times New Roman" w:cs="Times New Roman"/>
          <w:color w:val="000000" w:themeColor="text1"/>
          <w:sz w:val="28"/>
          <w:szCs w:val="28"/>
          <w:lang w:val="uk-UA"/>
        </w:rPr>
        <w:t>самоврядування</w:t>
      </w:r>
      <w:r w:rsidRPr="001F611D">
        <w:rPr>
          <w:rFonts w:ascii="Times New Roman" w:hAnsi="Times New Roman" w:cs="Times New Roman"/>
          <w:color w:val="000000" w:themeColor="text1"/>
          <w:spacing w:val="75"/>
          <w:sz w:val="28"/>
          <w:szCs w:val="28"/>
          <w:lang w:val="uk-UA"/>
        </w:rPr>
        <w:t xml:space="preserve"> </w:t>
      </w:r>
      <w:r w:rsidRPr="001F611D">
        <w:rPr>
          <w:rFonts w:ascii="Times New Roman" w:hAnsi="Times New Roman" w:cs="Times New Roman"/>
          <w:color w:val="000000" w:themeColor="text1"/>
          <w:sz w:val="28"/>
          <w:szCs w:val="28"/>
          <w:lang w:val="uk-UA"/>
        </w:rPr>
        <w:t>повноважень</w:t>
      </w:r>
      <w:r w:rsidRPr="001F611D">
        <w:rPr>
          <w:rFonts w:ascii="Times New Roman" w:hAnsi="Times New Roman" w:cs="Times New Roman"/>
          <w:color w:val="000000" w:themeColor="text1"/>
          <w:spacing w:val="61"/>
          <w:w w:val="150"/>
          <w:sz w:val="28"/>
          <w:szCs w:val="28"/>
          <w:lang w:val="uk-UA"/>
        </w:rPr>
        <w:t xml:space="preserve"> </w:t>
      </w:r>
      <w:r w:rsidRPr="001F611D">
        <w:rPr>
          <w:rFonts w:ascii="Times New Roman" w:hAnsi="Times New Roman" w:cs="Times New Roman"/>
          <w:color w:val="000000" w:themeColor="text1"/>
          <w:sz w:val="28"/>
          <w:szCs w:val="28"/>
          <w:lang w:val="uk-UA"/>
        </w:rPr>
        <w:t>у</w:t>
      </w:r>
      <w:r w:rsidRPr="001F611D">
        <w:rPr>
          <w:rFonts w:ascii="Times New Roman" w:hAnsi="Times New Roman" w:cs="Times New Roman"/>
          <w:color w:val="000000" w:themeColor="text1"/>
          <w:spacing w:val="49"/>
          <w:w w:val="150"/>
          <w:sz w:val="28"/>
          <w:szCs w:val="28"/>
          <w:lang w:val="uk-UA"/>
        </w:rPr>
        <w:t xml:space="preserve"> </w:t>
      </w:r>
      <w:r w:rsidRPr="001F611D">
        <w:rPr>
          <w:rFonts w:ascii="Times New Roman" w:hAnsi="Times New Roman" w:cs="Times New Roman"/>
          <w:color w:val="000000" w:themeColor="text1"/>
          <w:spacing w:val="-2"/>
          <w:sz w:val="28"/>
          <w:szCs w:val="28"/>
          <w:lang w:val="uk-UA"/>
        </w:rPr>
        <w:t xml:space="preserve">сфері </w:t>
      </w:r>
      <w:r w:rsidRPr="001F611D">
        <w:rPr>
          <w:rFonts w:ascii="Times New Roman" w:hAnsi="Times New Roman" w:cs="Times New Roman"/>
          <w:color w:val="000000" w:themeColor="text1"/>
          <w:sz w:val="28"/>
          <w:szCs w:val="28"/>
          <w:lang w:val="uk-UA"/>
        </w:rPr>
        <w:t>містобудування</w:t>
      </w:r>
      <w:r w:rsidRPr="001F611D">
        <w:rPr>
          <w:rFonts w:ascii="Times New Roman" w:hAnsi="Times New Roman" w:cs="Times New Roman"/>
          <w:color w:val="000000" w:themeColor="text1"/>
          <w:spacing w:val="40"/>
          <w:sz w:val="28"/>
          <w:szCs w:val="28"/>
          <w:lang w:val="uk-UA"/>
        </w:rPr>
        <w:t xml:space="preserve"> </w:t>
      </w:r>
      <w:r w:rsidRPr="001F611D">
        <w:rPr>
          <w:rFonts w:ascii="Times New Roman" w:hAnsi="Times New Roman" w:cs="Times New Roman"/>
          <w:color w:val="000000" w:themeColor="text1"/>
          <w:sz w:val="28"/>
          <w:szCs w:val="28"/>
          <w:lang w:val="uk-UA"/>
        </w:rPr>
        <w:t>та</w:t>
      </w:r>
      <w:r w:rsidRPr="001F611D">
        <w:rPr>
          <w:rFonts w:ascii="Times New Roman" w:hAnsi="Times New Roman" w:cs="Times New Roman"/>
          <w:color w:val="000000" w:themeColor="text1"/>
          <w:spacing w:val="40"/>
          <w:sz w:val="28"/>
          <w:szCs w:val="28"/>
          <w:lang w:val="uk-UA"/>
        </w:rPr>
        <w:t xml:space="preserve"> </w:t>
      </w:r>
      <w:r w:rsidRPr="001F611D">
        <w:rPr>
          <w:rFonts w:ascii="Times New Roman" w:hAnsi="Times New Roman" w:cs="Times New Roman"/>
          <w:color w:val="000000" w:themeColor="text1"/>
          <w:sz w:val="28"/>
          <w:szCs w:val="28"/>
          <w:lang w:val="uk-UA"/>
        </w:rPr>
        <w:t>архітектури</w:t>
      </w:r>
      <w:r w:rsidRPr="001F611D">
        <w:rPr>
          <w:rFonts w:ascii="Times New Roman" w:hAnsi="Times New Roman" w:cs="Times New Roman"/>
          <w:color w:val="000000" w:themeColor="text1"/>
          <w:spacing w:val="80"/>
          <w:w w:val="150"/>
          <w:sz w:val="28"/>
          <w:szCs w:val="28"/>
          <w:lang w:val="uk-UA"/>
        </w:rPr>
        <w:t xml:space="preserve"> </w:t>
      </w:r>
      <w:r w:rsidRPr="001F611D">
        <w:rPr>
          <w:rFonts w:ascii="Times New Roman" w:hAnsi="Times New Roman" w:cs="Times New Roman"/>
          <w:color w:val="000000" w:themeColor="text1"/>
          <w:sz w:val="28"/>
          <w:szCs w:val="28"/>
          <w:lang w:val="uk-UA"/>
        </w:rPr>
        <w:t>і</w:t>
      </w:r>
      <w:r w:rsidRPr="001F611D">
        <w:rPr>
          <w:rFonts w:ascii="Times New Roman" w:hAnsi="Times New Roman" w:cs="Times New Roman"/>
          <w:color w:val="000000" w:themeColor="text1"/>
          <w:spacing w:val="40"/>
          <w:sz w:val="28"/>
          <w:szCs w:val="28"/>
          <w:lang w:val="uk-UA"/>
        </w:rPr>
        <w:t xml:space="preserve"> </w:t>
      </w:r>
      <w:r w:rsidRPr="001F611D">
        <w:rPr>
          <w:rFonts w:ascii="Times New Roman" w:hAnsi="Times New Roman" w:cs="Times New Roman"/>
          <w:color w:val="000000" w:themeColor="text1"/>
          <w:sz w:val="28"/>
          <w:szCs w:val="28"/>
          <w:lang w:val="uk-UA"/>
        </w:rPr>
        <w:t>комплексної</w:t>
      </w:r>
      <w:r w:rsidRPr="001F611D">
        <w:rPr>
          <w:rFonts w:ascii="Times New Roman" w:hAnsi="Times New Roman" w:cs="Times New Roman"/>
          <w:color w:val="000000" w:themeColor="text1"/>
          <w:spacing w:val="40"/>
          <w:sz w:val="28"/>
          <w:szCs w:val="28"/>
          <w:lang w:val="uk-UA"/>
        </w:rPr>
        <w:t xml:space="preserve"> </w:t>
      </w:r>
      <w:r w:rsidRPr="001F611D">
        <w:rPr>
          <w:rFonts w:ascii="Times New Roman" w:hAnsi="Times New Roman" w:cs="Times New Roman"/>
          <w:color w:val="000000" w:themeColor="text1"/>
          <w:sz w:val="28"/>
          <w:szCs w:val="28"/>
          <w:lang w:val="uk-UA"/>
        </w:rPr>
        <w:t>підтримки</w:t>
      </w:r>
      <w:r w:rsidRPr="001F611D">
        <w:rPr>
          <w:rFonts w:ascii="Times New Roman" w:hAnsi="Times New Roman" w:cs="Times New Roman"/>
          <w:color w:val="000000" w:themeColor="text1"/>
          <w:spacing w:val="40"/>
          <w:sz w:val="28"/>
          <w:szCs w:val="28"/>
          <w:lang w:val="uk-UA"/>
        </w:rPr>
        <w:t xml:space="preserve"> </w:t>
      </w:r>
      <w:r w:rsidRPr="001F611D">
        <w:rPr>
          <w:rFonts w:ascii="Times New Roman" w:hAnsi="Times New Roman" w:cs="Times New Roman"/>
          <w:color w:val="000000" w:themeColor="text1"/>
          <w:sz w:val="28"/>
          <w:szCs w:val="28"/>
          <w:lang w:val="uk-UA"/>
        </w:rPr>
        <w:t>пов'язаних</w:t>
      </w:r>
      <w:r w:rsidRPr="001F611D">
        <w:rPr>
          <w:rFonts w:ascii="Times New Roman" w:hAnsi="Times New Roman" w:cs="Times New Roman"/>
          <w:color w:val="000000" w:themeColor="text1"/>
          <w:spacing w:val="40"/>
          <w:sz w:val="28"/>
          <w:szCs w:val="28"/>
          <w:lang w:val="uk-UA"/>
        </w:rPr>
        <w:t xml:space="preserve"> </w:t>
      </w:r>
      <w:r w:rsidRPr="001F611D">
        <w:rPr>
          <w:rFonts w:ascii="Times New Roman" w:hAnsi="Times New Roman" w:cs="Times New Roman"/>
          <w:color w:val="000000" w:themeColor="text1"/>
          <w:sz w:val="28"/>
          <w:szCs w:val="28"/>
          <w:lang w:val="uk-UA"/>
        </w:rPr>
        <w:t>з</w:t>
      </w:r>
      <w:r w:rsidRPr="001F611D">
        <w:rPr>
          <w:rFonts w:ascii="Times New Roman" w:hAnsi="Times New Roman" w:cs="Times New Roman"/>
          <w:color w:val="000000" w:themeColor="text1"/>
          <w:spacing w:val="40"/>
          <w:sz w:val="28"/>
          <w:szCs w:val="28"/>
          <w:lang w:val="uk-UA"/>
        </w:rPr>
        <w:t xml:space="preserve"> </w:t>
      </w:r>
      <w:r w:rsidRPr="001F611D">
        <w:rPr>
          <w:rFonts w:ascii="Times New Roman" w:hAnsi="Times New Roman" w:cs="Times New Roman"/>
          <w:color w:val="000000" w:themeColor="text1"/>
          <w:sz w:val="28"/>
          <w:szCs w:val="28"/>
          <w:lang w:val="uk-UA"/>
        </w:rPr>
        <w:t xml:space="preserve">ними питань. </w:t>
      </w:r>
      <w:r w:rsidRPr="001B4DB5">
        <w:rPr>
          <w:rFonts w:ascii="Times New Roman" w:hAnsi="Times New Roman" w:cs="Times New Roman"/>
          <w:color w:val="000000" w:themeColor="text1"/>
          <w:sz w:val="28"/>
          <w:szCs w:val="28"/>
          <w:lang w:val="uk-UA"/>
        </w:rPr>
        <w:t>Програма розроблена Баштечківською сільською радою Черкаської області на 2024-2025</w:t>
      </w:r>
      <w:r w:rsidRPr="001B4DB5">
        <w:rPr>
          <w:rFonts w:ascii="Times New Roman" w:hAnsi="Times New Roman" w:cs="Times New Roman"/>
          <w:color w:val="000000" w:themeColor="text1"/>
          <w:spacing w:val="40"/>
          <w:sz w:val="28"/>
          <w:szCs w:val="28"/>
          <w:lang w:val="uk-UA"/>
        </w:rPr>
        <w:t xml:space="preserve"> </w:t>
      </w:r>
      <w:r w:rsidRPr="001B4DB5">
        <w:rPr>
          <w:rFonts w:ascii="Times New Roman" w:hAnsi="Times New Roman" w:cs="Times New Roman"/>
          <w:color w:val="000000" w:themeColor="text1"/>
          <w:sz w:val="28"/>
          <w:szCs w:val="28"/>
          <w:lang w:val="uk-UA"/>
        </w:rPr>
        <w:t>на підставі</w:t>
      </w:r>
      <w:r w:rsidRPr="001B4DB5">
        <w:rPr>
          <w:rFonts w:ascii="Times New Roman" w:hAnsi="Times New Roman" w:cs="Times New Roman"/>
          <w:color w:val="000000" w:themeColor="text1"/>
          <w:spacing w:val="37"/>
          <w:sz w:val="28"/>
          <w:szCs w:val="28"/>
          <w:lang w:val="uk-UA"/>
        </w:rPr>
        <w:t xml:space="preserve"> </w:t>
      </w:r>
      <w:r w:rsidRPr="001B4DB5">
        <w:rPr>
          <w:rFonts w:ascii="Times New Roman" w:hAnsi="Times New Roman" w:cs="Times New Roman"/>
          <w:color w:val="000000" w:themeColor="text1"/>
          <w:sz w:val="28"/>
          <w:szCs w:val="28"/>
          <w:lang w:val="uk-UA"/>
        </w:rPr>
        <w:t>Законів</w:t>
      </w:r>
      <w:r w:rsidRPr="001B4DB5">
        <w:rPr>
          <w:rFonts w:ascii="Times New Roman" w:hAnsi="Times New Roman" w:cs="Times New Roman"/>
          <w:color w:val="000000" w:themeColor="text1"/>
          <w:spacing w:val="38"/>
          <w:sz w:val="28"/>
          <w:szCs w:val="28"/>
          <w:lang w:val="uk-UA"/>
        </w:rPr>
        <w:t xml:space="preserve"> </w:t>
      </w:r>
      <w:r w:rsidRPr="001B4DB5">
        <w:rPr>
          <w:rFonts w:ascii="Times New Roman" w:hAnsi="Times New Roman" w:cs="Times New Roman"/>
          <w:color w:val="000000" w:themeColor="text1"/>
          <w:sz w:val="28"/>
          <w:szCs w:val="28"/>
          <w:lang w:val="uk-UA"/>
        </w:rPr>
        <w:t>України</w:t>
      </w:r>
      <w:r w:rsidRPr="001B4DB5">
        <w:rPr>
          <w:rFonts w:ascii="Times New Roman" w:hAnsi="Times New Roman" w:cs="Times New Roman"/>
          <w:color w:val="000000" w:themeColor="text1"/>
          <w:spacing w:val="27"/>
          <w:sz w:val="28"/>
          <w:szCs w:val="28"/>
          <w:lang w:val="uk-UA"/>
        </w:rPr>
        <w:t xml:space="preserve"> </w:t>
      </w:r>
      <w:r w:rsidRPr="001B4DB5">
        <w:rPr>
          <w:rFonts w:ascii="Times New Roman" w:hAnsi="Times New Roman" w:cs="Times New Roman"/>
          <w:color w:val="000000" w:themeColor="text1"/>
          <w:sz w:val="28"/>
          <w:szCs w:val="28"/>
          <w:lang w:val="uk-UA"/>
        </w:rPr>
        <w:t>«Про</w:t>
      </w:r>
      <w:r w:rsidRPr="001B4DB5">
        <w:rPr>
          <w:rFonts w:ascii="Times New Roman" w:hAnsi="Times New Roman" w:cs="Times New Roman"/>
          <w:color w:val="000000" w:themeColor="text1"/>
          <w:spacing w:val="25"/>
          <w:sz w:val="28"/>
          <w:szCs w:val="28"/>
          <w:lang w:val="uk-UA"/>
        </w:rPr>
        <w:t xml:space="preserve"> </w:t>
      </w:r>
      <w:r w:rsidRPr="001B4DB5">
        <w:rPr>
          <w:rFonts w:ascii="Times New Roman" w:hAnsi="Times New Roman" w:cs="Times New Roman"/>
          <w:color w:val="000000" w:themeColor="text1"/>
          <w:sz w:val="28"/>
          <w:szCs w:val="28"/>
          <w:lang w:val="uk-UA"/>
        </w:rPr>
        <w:t>місцеве</w:t>
      </w:r>
      <w:r w:rsidRPr="001B4DB5">
        <w:rPr>
          <w:rFonts w:ascii="Times New Roman" w:hAnsi="Times New Roman" w:cs="Times New Roman"/>
          <w:color w:val="000000" w:themeColor="text1"/>
          <w:spacing w:val="35"/>
          <w:sz w:val="28"/>
          <w:szCs w:val="28"/>
          <w:lang w:val="uk-UA"/>
        </w:rPr>
        <w:t xml:space="preserve"> </w:t>
      </w:r>
      <w:r w:rsidRPr="001B4DB5">
        <w:rPr>
          <w:rFonts w:ascii="Times New Roman" w:hAnsi="Times New Roman" w:cs="Times New Roman"/>
          <w:color w:val="000000" w:themeColor="text1"/>
          <w:sz w:val="28"/>
          <w:szCs w:val="28"/>
          <w:lang w:val="uk-UA"/>
        </w:rPr>
        <w:t>самоврядування</w:t>
      </w:r>
      <w:r w:rsidRPr="001B4DB5">
        <w:rPr>
          <w:rFonts w:ascii="Times New Roman" w:hAnsi="Times New Roman" w:cs="Times New Roman"/>
          <w:color w:val="000000" w:themeColor="text1"/>
          <w:spacing w:val="24"/>
          <w:sz w:val="28"/>
          <w:szCs w:val="28"/>
          <w:lang w:val="uk-UA"/>
        </w:rPr>
        <w:t xml:space="preserve"> </w:t>
      </w:r>
      <w:r w:rsidRPr="001B4DB5">
        <w:rPr>
          <w:rFonts w:ascii="Times New Roman" w:hAnsi="Times New Roman" w:cs="Times New Roman"/>
          <w:color w:val="000000" w:themeColor="text1"/>
          <w:sz w:val="28"/>
          <w:szCs w:val="28"/>
          <w:lang w:val="uk-UA"/>
        </w:rPr>
        <w:t>в</w:t>
      </w:r>
      <w:r w:rsidRPr="001B4DB5">
        <w:rPr>
          <w:rFonts w:ascii="Times New Roman" w:hAnsi="Times New Roman" w:cs="Times New Roman"/>
          <w:color w:val="000000" w:themeColor="text1"/>
          <w:spacing w:val="23"/>
          <w:sz w:val="28"/>
          <w:szCs w:val="28"/>
          <w:lang w:val="uk-UA"/>
        </w:rPr>
        <w:t xml:space="preserve"> </w:t>
      </w:r>
      <w:r w:rsidRPr="001B4DB5">
        <w:rPr>
          <w:rFonts w:ascii="Times New Roman" w:hAnsi="Times New Roman" w:cs="Times New Roman"/>
          <w:color w:val="000000" w:themeColor="text1"/>
          <w:sz w:val="28"/>
          <w:szCs w:val="28"/>
          <w:lang w:val="uk-UA"/>
        </w:rPr>
        <w:t>Україні», «Про місцеві державні адміністрації», Закону України «Про архітектурну діяльність», Бюджетного кодексу України.</w:t>
      </w:r>
      <w:r w:rsidRPr="001B4DB5">
        <w:rPr>
          <w:rFonts w:ascii="Times New Roman" w:hAnsi="Times New Roman" w:cs="Times New Roman"/>
          <w:color w:val="000000" w:themeColor="text1"/>
          <w:spacing w:val="40"/>
          <w:sz w:val="28"/>
          <w:szCs w:val="28"/>
          <w:lang w:val="uk-UA"/>
        </w:rPr>
        <w:t xml:space="preserve"> </w:t>
      </w:r>
      <w:r w:rsidRPr="001B4DB5">
        <w:rPr>
          <w:rFonts w:ascii="Times New Roman" w:hAnsi="Times New Roman" w:cs="Times New Roman"/>
          <w:color w:val="000000" w:themeColor="text1"/>
          <w:sz w:val="28"/>
          <w:szCs w:val="28"/>
          <w:lang w:val="uk-UA"/>
        </w:rPr>
        <w:t>Програма забезпечить виконання заходів, що здійснюються на місцевому рівні з метою фінансової підтримки сектору містобудування та архітектури в умовах обмеженого фінансування, зокрема, на оплату праці, для ефективного виконання ними делегованих повноважень, так як фінансування видатків на утримання сектору містобудування та архітектури в останні роки вкрай недостатнє.</w:t>
      </w:r>
    </w:p>
    <w:p w:rsidR="001F611D" w:rsidRPr="001B4DB5" w:rsidRDefault="001F611D" w:rsidP="001F611D">
      <w:pPr>
        <w:pStyle w:val="a7"/>
        <w:kinsoku w:val="0"/>
        <w:overflowPunct w:val="0"/>
        <w:ind w:left="-567" w:right="50" w:firstLine="567"/>
        <w:jc w:val="both"/>
        <w:rPr>
          <w:rFonts w:ascii="Times New Roman" w:hAnsi="Times New Roman" w:cs="Times New Roman"/>
          <w:color w:val="000000" w:themeColor="text1"/>
          <w:sz w:val="28"/>
          <w:szCs w:val="28"/>
          <w:lang w:val="uk-UA"/>
        </w:rPr>
      </w:pPr>
      <w:r w:rsidRPr="001B4DB5">
        <w:rPr>
          <w:rFonts w:ascii="Times New Roman" w:hAnsi="Times New Roman" w:cs="Times New Roman"/>
          <w:color w:val="000000" w:themeColor="text1"/>
          <w:sz w:val="28"/>
          <w:szCs w:val="28"/>
          <w:lang w:val="uk-UA"/>
        </w:rPr>
        <w:t>Чинне законодавство України передбачає, що здійснення впродовж бюджетного періоду видатків на утримання бюджетних установ одночасно з</w:t>
      </w:r>
      <w:r w:rsidRPr="001B4DB5">
        <w:rPr>
          <w:rFonts w:ascii="Times New Roman" w:hAnsi="Times New Roman" w:cs="Times New Roman"/>
          <w:color w:val="000000" w:themeColor="text1"/>
          <w:spacing w:val="80"/>
          <w:sz w:val="28"/>
          <w:szCs w:val="28"/>
          <w:lang w:val="uk-UA"/>
        </w:rPr>
        <w:t xml:space="preserve"> </w:t>
      </w:r>
      <w:r w:rsidRPr="001B4DB5">
        <w:rPr>
          <w:rFonts w:ascii="Times New Roman" w:hAnsi="Times New Roman" w:cs="Times New Roman"/>
          <w:color w:val="000000" w:themeColor="text1"/>
          <w:sz w:val="28"/>
          <w:szCs w:val="28"/>
          <w:lang w:val="uk-UA"/>
        </w:rPr>
        <w:t>різних бюджетів, можливе лише, коли такі видатки здійснюються за рішенням відповідної місцевої ради за рахунок вільного залишку бюджетних коштів або перевиконання дохідної частини загального фонду місцевого бюджету за умови відсутності заборгованості такого бюджету за захищеними статтями видатків протягом року на будь-яку дату.</w:t>
      </w:r>
    </w:p>
    <w:p w:rsidR="001F611D" w:rsidRPr="001B4DB5" w:rsidRDefault="001F611D" w:rsidP="001F611D">
      <w:pPr>
        <w:pStyle w:val="a7"/>
        <w:kinsoku w:val="0"/>
        <w:overflowPunct w:val="0"/>
        <w:spacing w:before="12" w:line="299" w:lineRule="exact"/>
        <w:ind w:left="-567" w:right="50"/>
        <w:jc w:val="center"/>
        <w:rPr>
          <w:rFonts w:ascii="Times New Roman" w:hAnsi="Times New Roman" w:cs="Times New Roman"/>
          <w:b/>
          <w:bCs/>
          <w:color w:val="000000" w:themeColor="text1"/>
          <w:spacing w:val="-2"/>
          <w:sz w:val="28"/>
          <w:szCs w:val="28"/>
          <w:lang w:val="uk-UA"/>
        </w:rPr>
      </w:pPr>
      <w:r w:rsidRPr="001B4DB5">
        <w:rPr>
          <w:rFonts w:ascii="Times New Roman" w:hAnsi="Times New Roman" w:cs="Times New Roman"/>
          <w:b/>
          <w:bCs/>
          <w:color w:val="000000" w:themeColor="text1"/>
          <w:sz w:val="28"/>
          <w:szCs w:val="28"/>
          <w:lang w:val="uk-UA"/>
        </w:rPr>
        <w:t>ІІ.</w:t>
      </w:r>
      <w:r w:rsidRPr="001B4DB5">
        <w:rPr>
          <w:rFonts w:ascii="Times New Roman" w:hAnsi="Times New Roman" w:cs="Times New Roman"/>
          <w:b/>
          <w:bCs/>
          <w:color w:val="000000" w:themeColor="text1"/>
          <w:spacing w:val="-1"/>
          <w:sz w:val="28"/>
          <w:szCs w:val="28"/>
          <w:lang w:val="uk-UA"/>
        </w:rPr>
        <w:t xml:space="preserve"> </w:t>
      </w:r>
      <w:r w:rsidRPr="001B4DB5">
        <w:rPr>
          <w:rFonts w:ascii="Times New Roman" w:hAnsi="Times New Roman" w:cs="Times New Roman"/>
          <w:b/>
          <w:bCs/>
          <w:color w:val="000000" w:themeColor="text1"/>
          <w:sz w:val="28"/>
          <w:szCs w:val="28"/>
          <w:lang w:val="uk-UA"/>
        </w:rPr>
        <w:t>Мета</w:t>
      </w:r>
      <w:r w:rsidRPr="001B4DB5">
        <w:rPr>
          <w:rFonts w:ascii="Times New Roman" w:hAnsi="Times New Roman" w:cs="Times New Roman"/>
          <w:b/>
          <w:bCs/>
          <w:color w:val="000000" w:themeColor="text1"/>
          <w:spacing w:val="-1"/>
          <w:sz w:val="28"/>
          <w:szCs w:val="28"/>
          <w:lang w:val="uk-UA"/>
        </w:rPr>
        <w:t xml:space="preserve"> </w:t>
      </w:r>
      <w:r w:rsidRPr="001B4DB5">
        <w:rPr>
          <w:rFonts w:ascii="Times New Roman" w:hAnsi="Times New Roman" w:cs="Times New Roman"/>
          <w:b/>
          <w:bCs/>
          <w:color w:val="000000" w:themeColor="text1"/>
          <w:spacing w:val="-2"/>
          <w:sz w:val="28"/>
          <w:szCs w:val="28"/>
          <w:lang w:val="uk-UA"/>
        </w:rPr>
        <w:t>Програми</w:t>
      </w:r>
    </w:p>
    <w:p w:rsidR="001F611D" w:rsidRPr="001B4DB5" w:rsidRDefault="001F611D" w:rsidP="001F611D">
      <w:pPr>
        <w:pStyle w:val="a7"/>
        <w:kinsoku w:val="0"/>
        <w:overflowPunct w:val="0"/>
        <w:spacing w:line="242" w:lineRule="auto"/>
        <w:ind w:left="-567" w:right="50" w:firstLine="567"/>
        <w:jc w:val="both"/>
        <w:rPr>
          <w:rFonts w:ascii="Times New Roman" w:hAnsi="Times New Roman" w:cs="Times New Roman"/>
          <w:color w:val="000000" w:themeColor="text1"/>
          <w:sz w:val="28"/>
          <w:szCs w:val="28"/>
          <w:lang w:val="uk-UA"/>
        </w:rPr>
      </w:pPr>
      <w:r w:rsidRPr="001B4DB5">
        <w:rPr>
          <w:rFonts w:ascii="Times New Roman" w:hAnsi="Times New Roman" w:cs="Times New Roman"/>
          <w:color w:val="000000" w:themeColor="text1"/>
          <w:sz w:val="28"/>
          <w:szCs w:val="28"/>
          <w:lang w:val="uk-UA"/>
        </w:rPr>
        <w:t>Головною метою Програми є забезпечення отримання адміністративних послуг</w:t>
      </w:r>
      <w:r w:rsidRPr="001B4DB5">
        <w:rPr>
          <w:rFonts w:ascii="Times New Roman" w:hAnsi="Times New Roman" w:cs="Times New Roman"/>
          <w:color w:val="000000" w:themeColor="text1"/>
          <w:spacing w:val="40"/>
          <w:sz w:val="28"/>
          <w:szCs w:val="28"/>
          <w:lang w:val="uk-UA"/>
        </w:rPr>
        <w:t xml:space="preserve"> </w:t>
      </w:r>
      <w:r w:rsidRPr="001B4DB5">
        <w:rPr>
          <w:rFonts w:ascii="Times New Roman" w:hAnsi="Times New Roman" w:cs="Times New Roman"/>
          <w:color w:val="000000" w:themeColor="text1"/>
          <w:sz w:val="28"/>
          <w:szCs w:val="28"/>
          <w:lang w:val="uk-UA"/>
        </w:rPr>
        <w:t>у</w:t>
      </w:r>
      <w:r w:rsidRPr="001B4DB5">
        <w:rPr>
          <w:rFonts w:ascii="Times New Roman" w:hAnsi="Times New Roman" w:cs="Times New Roman"/>
          <w:color w:val="000000" w:themeColor="text1"/>
          <w:spacing w:val="40"/>
          <w:sz w:val="28"/>
          <w:szCs w:val="28"/>
          <w:lang w:val="uk-UA"/>
        </w:rPr>
        <w:t xml:space="preserve"> </w:t>
      </w:r>
      <w:r w:rsidRPr="001B4DB5">
        <w:rPr>
          <w:rFonts w:ascii="Times New Roman" w:hAnsi="Times New Roman" w:cs="Times New Roman"/>
          <w:color w:val="000000" w:themeColor="text1"/>
          <w:sz w:val="28"/>
          <w:szCs w:val="28"/>
          <w:lang w:val="uk-UA"/>
        </w:rPr>
        <w:t>сфері</w:t>
      </w:r>
      <w:r w:rsidRPr="001B4DB5">
        <w:rPr>
          <w:rFonts w:ascii="Times New Roman" w:hAnsi="Times New Roman" w:cs="Times New Roman"/>
          <w:color w:val="000000" w:themeColor="text1"/>
          <w:spacing w:val="40"/>
          <w:sz w:val="28"/>
          <w:szCs w:val="28"/>
          <w:lang w:val="uk-UA"/>
        </w:rPr>
        <w:t xml:space="preserve"> </w:t>
      </w:r>
      <w:r w:rsidRPr="001B4DB5">
        <w:rPr>
          <w:rFonts w:ascii="Times New Roman" w:hAnsi="Times New Roman" w:cs="Times New Roman"/>
          <w:color w:val="000000" w:themeColor="text1"/>
          <w:sz w:val="28"/>
          <w:szCs w:val="28"/>
          <w:lang w:val="uk-UA"/>
        </w:rPr>
        <w:t>містобудування та</w:t>
      </w:r>
      <w:r w:rsidRPr="001B4DB5">
        <w:rPr>
          <w:rFonts w:ascii="Times New Roman" w:hAnsi="Times New Roman" w:cs="Times New Roman"/>
          <w:color w:val="000000" w:themeColor="text1"/>
          <w:spacing w:val="40"/>
          <w:sz w:val="28"/>
          <w:szCs w:val="28"/>
          <w:lang w:val="uk-UA"/>
        </w:rPr>
        <w:t xml:space="preserve"> </w:t>
      </w:r>
      <w:r w:rsidRPr="001B4DB5">
        <w:rPr>
          <w:rFonts w:ascii="Times New Roman" w:hAnsi="Times New Roman" w:cs="Times New Roman"/>
          <w:color w:val="000000" w:themeColor="text1"/>
          <w:sz w:val="28"/>
          <w:szCs w:val="28"/>
          <w:lang w:val="uk-UA"/>
        </w:rPr>
        <w:t>архітектури</w:t>
      </w:r>
      <w:r w:rsidRPr="001B4DB5">
        <w:rPr>
          <w:rFonts w:ascii="Times New Roman" w:hAnsi="Times New Roman" w:cs="Times New Roman"/>
          <w:color w:val="000000" w:themeColor="text1"/>
          <w:spacing w:val="40"/>
          <w:sz w:val="28"/>
          <w:szCs w:val="28"/>
          <w:lang w:val="uk-UA"/>
        </w:rPr>
        <w:t xml:space="preserve"> </w:t>
      </w:r>
      <w:r w:rsidRPr="001B4DB5">
        <w:rPr>
          <w:rFonts w:ascii="Times New Roman" w:hAnsi="Times New Roman" w:cs="Times New Roman"/>
          <w:color w:val="000000" w:themeColor="text1"/>
          <w:sz w:val="28"/>
          <w:szCs w:val="28"/>
          <w:lang w:val="uk-UA"/>
        </w:rPr>
        <w:t>мешканцями</w:t>
      </w:r>
      <w:r w:rsidRPr="001B4DB5">
        <w:rPr>
          <w:rFonts w:ascii="Times New Roman" w:hAnsi="Times New Roman" w:cs="Times New Roman"/>
          <w:color w:val="000000" w:themeColor="text1"/>
          <w:spacing w:val="40"/>
          <w:sz w:val="28"/>
          <w:szCs w:val="28"/>
          <w:lang w:val="uk-UA"/>
        </w:rPr>
        <w:t xml:space="preserve"> </w:t>
      </w:r>
      <w:r w:rsidRPr="001B4DB5">
        <w:rPr>
          <w:rFonts w:ascii="Times New Roman" w:hAnsi="Times New Roman" w:cs="Times New Roman"/>
          <w:color w:val="000000" w:themeColor="text1"/>
          <w:sz w:val="28"/>
          <w:szCs w:val="28"/>
          <w:lang w:val="uk-UA"/>
        </w:rPr>
        <w:t>Баштечківської територіальної</w:t>
      </w:r>
      <w:r w:rsidRPr="001B4DB5">
        <w:rPr>
          <w:rFonts w:ascii="Times New Roman" w:hAnsi="Times New Roman" w:cs="Times New Roman"/>
          <w:color w:val="000000" w:themeColor="text1"/>
          <w:spacing w:val="-1"/>
          <w:sz w:val="28"/>
          <w:szCs w:val="28"/>
          <w:lang w:val="uk-UA"/>
        </w:rPr>
        <w:t xml:space="preserve"> </w:t>
      </w:r>
      <w:r w:rsidRPr="001B4DB5">
        <w:rPr>
          <w:rFonts w:ascii="Times New Roman" w:hAnsi="Times New Roman" w:cs="Times New Roman"/>
          <w:color w:val="000000" w:themeColor="text1"/>
          <w:sz w:val="28"/>
          <w:szCs w:val="28"/>
          <w:lang w:val="uk-UA"/>
        </w:rPr>
        <w:t>громади.</w:t>
      </w:r>
    </w:p>
    <w:p w:rsidR="001F611D" w:rsidRPr="001B4DB5" w:rsidRDefault="001F611D" w:rsidP="001F611D">
      <w:pPr>
        <w:pStyle w:val="a7"/>
        <w:kinsoku w:val="0"/>
        <w:overflowPunct w:val="0"/>
        <w:spacing w:line="242" w:lineRule="auto"/>
        <w:ind w:left="-567" w:right="50" w:firstLine="567"/>
        <w:jc w:val="both"/>
        <w:rPr>
          <w:rFonts w:ascii="Times New Roman" w:hAnsi="Times New Roman" w:cs="Times New Roman"/>
          <w:color w:val="000000" w:themeColor="text1"/>
          <w:sz w:val="28"/>
          <w:szCs w:val="28"/>
          <w:lang w:val="uk-UA"/>
        </w:rPr>
      </w:pPr>
      <w:r w:rsidRPr="001B4DB5">
        <w:rPr>
          <w:rFonts w:ascii="Times New Roman" w:hAnsi="Times New Roman" w:cs="Times New Roman"/>
          <w:color w:val="000000" w:themeColor="text1"/>
          <w:sz w:val="28"/>
          <w:szCs w:val="28"/>
          <w:lang w:val="uk-UA"/>
        </w:rPr>
        <w:t>Керуючись статтею 13 Закону України «Про архітектурну діяльність», у зв'язку з відсутністю відповідного органу сільської ради з питань архітектури, підрозділ районної державної адміністрації з</w:t>
      </w:r>
      <w:r w:rsidRPr="001B4DB5">
        <w:rPr>
          <w:rFonts w:ascii="Times New Roman" w:hAnsi="Times New Roman" w:cs="Times New Roman"/>
          <w:color w:val="000000" w:themeColor="text1"/>
          <w:spacing w:val="-6"/>
          <w:sz w:val="28"/>
          <w:szCs w:val="28"/>
          <w:lang w:val="uk-UA"/>
        </w:rPr>
        <w:t xml:space="preserve"> </w:t>
      </w:r>
      <w:r w:rsidRPr="001B4DB5">
        <w:rPr>
          <w:rFonts w:ascii="Times New Roman" w:hAnsi="Times New Roman" w:cs="Times New Roman"/>
          <w:color w:val="000000" w:themeColor="text1"/>
          <w:sz w:val="28"/>
          <w:szCs w:val="28"/>
          <w:lang w:val="uk-UA"/>
        </w:rPr>
        <w:t>питань архітектури є</w:t>
      </w:r>
      <w:r w:rsidRPr="001B4DB5">
        <w:rPr>
          <w:rFonts w:ascii="Times New Roman" w:hAnsi="Times New Roman" w:cs="Times New Roman"/>
          <w:color w:val="000000" w:themeColor="text1"/>
          <w:spacing w:val="-5"/>
          <w:sz w:val="28"/>
          <w:szCs w:val="28"/>
          <w:lang w:val="uk-UA"/>
        </w:rPr>
        <w:t xml:space="preserve"> </w:t>
      </w:r>
      <w:r w:rsidRPr="001B4DB5">
        <w:rPr>
          <w:rFonts w:ascii="Times New Roman" w:hAnsi="Times New Roman" w:cs="Times New Roman"/>
          <w:color w:val="000000" w:themeColor="text1"/>
          <w:sz w:val="28"/>
          <w:szCs w:val="28"/>
          <w:lang w:val="uk-UA"/>
        </w:rPr>
        <w:t>уповноваженим органом містобудування та архітектури на території громади.</w:t>
      </w:r>
    </w:p>
    <w:p w:rsidR="001F611D" w:rsidRPr="001F611D" w:rsidRDefault="001F611D" w:rsidP="001F611D">
      <w:pPr>
        <w:pStyle w:val="a7"/>
        <w:kinsoku w:val="0"/>
        <w:overflowPunct w:val="0"/>
        <w:spacing w:line="242" w:lineRule="auto"/>
        <w:ind w:left="-567" w:right="50" w:firstLine="567"/>
        <w:jc w:val="both"/>
        <w:rPr>
          <w:rFonts w:ascii="Times New Roman" w:hAnsi="Times New Roman" w:cs="Times New Roman"/>
          <w:color w:val="000000" w:themeColor="text1"/>
          <w:sz w:val="28"/>
          <w:szCs w:val="28"/>
          <w:lang w:val="ru-RU"/>
        </w:rPr>
      </w:pPr>
      <w:r w:rsidRPr="00945F9A">
        <w:rPr>
          <w:rFonts w:ascii="Times New Roman" w:hAnsi="Times New Roman" w:cs="Times New Roman"/>
          <w:color w:val="000000" w:themeColor="text1"/>
          <w:sz w:val="28"/>
          <w:szCs w:val="28"/>
          <w:lang w:val="uk-UA"/>
        </w:rPr>
        <w:t>Для вирішення питань щодо надання адміністративних послуг сільським</w:t>
      </w:r>
      <w:r w:rsidRPr="00945F9A">
        <w:rPr>
          <w:rFonts w:ascii="Times New Roman" w:hAnsi="Times New Roman" w:cs="Times New Roman"/>
          <w:color w:val="000000" w:themeColor="text1"/>
          <w:spacing w:val="40"/>
          <w:sz w:val="28"/>
          <w:szCs w:val="28"/>
          <w:lang w:val="uk-UA"/>
        </w:rPr>
        <w:t xml:space="preserve"> </w:t>
      </w:r>
      <w:r w:rsidRPr="00945F9A">
        <w:rPr>
          <w:rFonts w:ascii="Times New Roman" w:hAnsi="Times New Roman" w:cs="Times New Roman"/>
          <w:color w:val="000000" w:themeColor="text1"/>
          <w:sz w:val="28"/>
          <w:szCs w:val="28"/>
          <w:lang w:val="uk-UA"/>
        </w:rPr>
        <w:t>та селищним радам, спеціалістів сектору містобудування та архітектури необхідно забезпечити належними умовами та необхідними засобами: оплату паперу, канцелярського приладдя, послуг телефонного</w:t>
      </w:r>
      <w:r w:rsidRPr="00945F9A">
        <w:rPr>
          <w:rFonts w:ascii="Times New Roman" w:hAnsi="Times New Roman" w:cs="Times New Roman"/>
          <w:color w:val="000000" w:themeColor="text1"/>
          <w:spacing w:val="40"/>
          <w:sz w:val="28"/>
          <w:szCs w:val="28"/>
          <w:lang w:val="uk-UA"/>
        </w:rPr>
        <w:t xml:space="preserve"> </w:t>
      </w:r>
      <w:r w:rsidRPr="00945F9A">
        <w:rPr>
          <w:rFonts w:ascii="Times New Roman" w:hAnsi="Times New Roman" w:cs="Times New Roman"/>
          <w:color w:val="000000" w:themeColor="text1"/>
          <w:sz w:val="28"/>
          <w:szCs w:val="28"/>
          <w:lang w:val="uk-UA"/>
        </w:rPr>
        <w:t>зв’язку та інтернету,</w:t>
      </w:r>
      <w:r w:rsidRPr="00945F9A">
        <w:rPr>
          <w:rFonts w:ascii="Times New Roman" w:hAnsi="Times New Roman" w:cs="Times New Roman"/>
          <w:color w:val="000000" w:themeColor="text1"/>
          <w:spacing w:val="40"/>
          <w:sz w:val="28"/>
          <w:szCs w:val="28"/>
          <w:lang w:val="uk-UA"/>
        </w:rPr>
        <w:t xml:space="preserve"> </w:t>
      </w:r>
      <w:r w:rsidRPr="00945F9A">
        <w:rPr>
          <w:rFonts w:ascii="Times New Roman" w:hAnsi="Times New Roman" w:cs="Times New Roman"/>
          <w:color w:val="000000" w:themeColor="text1"/>
          <w:sz w:val="28"/>
          <w:szCs w:val="28"/>
          <w:lang w:val="uk-UA"/>
        </w:rPr>
        <w:t xml:space="preserve">електроенергії, оплату праці працівників сектору містобудування та архітектури для здійснення ними делегованих сільською радою відповідно до законодавства повноважень. </w:t>
      </w:r>
      <w:proofErr w:type="spellStart"/>
      <w:r w:rsidRPr="001F611D">
        <w:rPr>
          <w:rFonts w:ascii="Times New Roman" w:hAnsi="Times New Roman" w:cs="Times New Roman"/>
          <w:color w:val="000000" w:themeColor="text1"/>
          <w:sz w:val="28"/>
          <w:szCs w:val="28"/>
          <w:lang w:val="ru-RU"/>
        </w:rPr>
        <w:t>Програма</w:t>
      </w:r>
      <w:proofErr w:type="spellEnd"/>
      <w:r w:rsidRPr="001F611D">
        <w:rPr>
          <w:rFonts w:ascii="Times New Roman" w:hAnsi="Times New Roman" w:cs="Times New Roman"/>
          <w:color w:val="000000" w:themeColor="text1"/>
          <w:sz w:val="28"/>
          <w:szCs w:val="28"/>
          <w:lang w:val="ru-RU"/>
        </w:rPr>
        <w:t xml:space="preserve"> направлена на </w:t>
      </w:r>
      <w:proofErr w:type="spellStart"/>
      <w:r w:rsidRPr="001F611D">
        <w:rPr>
          <w:rFonts w:ascii="Times New Roman" w:hAnsi="Times New Roman" w:cs="Times New Roman"/>
          <w:color w:val="000000" w:themeColor="text1"/>
          <w:sz w:val="28"/>
          <w:szCs w:val="28"/>
          <w:lang w:val="ru-RU"/>
        </w:rPr>
        <w:t>покращення</w:t>
      </w:r>
      <w:proofErr w:type="spellEnd"/>
      <w:r w:rsidRPr="001F611D">
        <w:rPr>
          <w:rFonts w:ascii="Times New Roman" w:hAnsi="Times New Roman" w:cs="Times New Roman"/>
          <w:color w:val="000000" w:themeColor="text1"/>
          <w:sz w:val="28"/>
          <w:szCs w:val="28"/>
          <w:lang w:val="ru-RU"/>
        </w:rPr>
        <w:t xml:space="preserve"> </w:t>
      </w:r>
      <w:proofErr w:type="spellStart"/>
      <w:r w:rsidRPr="001F611D">
        <w:rPr>
          <w:rFonts w:ascii="Times New Roman" w:hAnsi="Times New Roman" w:cs="Times New Roman"/>
          <w:color w:val="000000" w:themeColor="text1"/>
          <w:sz w:val="28"/>
          <w:szCs w:val="28"/>
          <w:lang w:val="ru-RU"/>
        </w:rPr>
        <w:t>матеріального</w:t>
      </w:r>
      <w:proofErr w:type="spellEnd"/>
      <w:r w:rsidRPr="001F611D">
        <w:rPr>
          <w:rFonts w:ascii="Times New Roman" w:hAnsi="Times New Roman" w:cs="Times New Roman"/>
          <w:color w:val="000000" w:themeColor="text1"/>
          <w:sz w:val="28"/>
          <w:szCs w:val="28"/>
          <w:lang w:val="ru-RU"/>
        </w:rPr>
        <w:t xml:space="preserve"> </w:t>
      </w:r>
      <w:proofErr w:type="spellStart"/>
      <w:r w:rsidRPr="001F611D">
        <w:rPr>
          <w:rFonts w:ascii="Times New Roman" w:hAnsi="Times New Roman" w:cs="Times New Roman"/>
          <w:color w:val="000000" w:themeColor="text1"/>
          <w:sz w:val="28"/>
          <w:szCs w:val="28"/>
          <w:lang w:val="ru-RU"/>
        </w:rPr>
        <w:t>стимулювання</w:t>
      </w:r>
      <w:proofErr w:type="spellEnd"/>
      <w:r w:rsidRPr="001F611D">
        <w:rPr>
          <w:rFonts w:ascii="Times New Roman" w:hAnsi="Times New Roman" w:cs="Times New Roman"/>
          <w:color w:val="000000" w:themeColor="text1"/>
          <w:sz w:val="28"/>
          <w:szCs w:val="28"/>
          <w:lang w:val="ru-RU"/>
        </w:rPr>
        <w:t xml:space="preserve"> </w:t>
      </w:r>
      <w:proofErr w:type="spellStart"/>
      <w:r w:rsidRPr="001F611D">
        <w:rPr>
          <w:rFonts w:ascii="Times New Roman" w:hAnsi="Times New Roman" w:cs="Times New Roman"/>
          <w:color w:val="000000" w:themeColor="text1"/>
          <w:sz w:val="28"/>
          <w:szCs w:val="28"/>
          <w:lang w:val="ru-RU"/>
        </w:rPr>
        <w:t>працівників</w:t>
      </w:r>
      <w:proofErr w:type="spellEnd"/>
      <w:r w:rsidRPr="001F611D">
        <w:rPr>
          <w:rFonts w:ascii="Times New Roman" w:hAnsi="Times New Roman" w:cs="Times New Roman"/>
          <w:color w:val="000000" w:themeColor="text1"/>
          <w:sz w:val="28"/>
          <w:szCs w:val="28"/>
          <w:lang w:val="ru-RU"/>
        </w:rPr>
        <w:t xml:space="preserve"> сектору </w:t>
      </w:r>
      <w:proofErr w:type="spellStart"/>
      <w:r w:rsidRPr="001F611D">
        <w:rPr>
          <w:rFonts w:ascii="Times New Roman" w:hAnsi="Times New Roman" w:cs="Times New Roman"/>
          <w:color w:val="000000" w:themeColor="text1"/>
          <w:sz w:val="28"/>
          <w:szCs w:val="28"/>
          <w:lang w:val="ru-RU"/>
        </w:rPr>
        <w:t>містобудування</w:t>
      </w:r>
      <w:proofErr w:type="spellEnd"/>
      <w:r w:rsidRPr="001F611D">
        <w:rPr>
          <w:rFonts w:ascii="Times New Roman" w:hAnsi="Times New Roman" w:cs="Times New Roman"/>
          <w:color w:val="000000" w:themeColor="text1"/>
          <w:sz w:val="28"/>
          <w:szCs w:val="28"/>
          <w:lang w:val="ru-RU"/>
        </w:rPr>
        <w:t xml:space="preserve"> та </w:t>
      </w:r>
      <w:proofErr w:type="spellStart"/>
      <w:proofErr w:type="gramStart"/>
      <w:r w:rsidRPr="001F611D">
        <w:rPr>
          <w:rFonts w:ascii="Times New Roman" w:hAnsi="Times New Roman" w:cs="Times New Roman"/>
          <w:color w:val="000000" w:themeColor="text1"/>
          <w:sz w:val="28"/>
          <w:szCs w:val="28"/>
          <w:lang w:val="ru-RU"/>
        </w:rPr>
        <w:t>арх</w:t>
      </w:r>
      <w:proofErr w:type="gramEnd"/>
      <w:r w:rsidRPr="001F611D">
        <w:rPr>
          <w:rFonts w:ascii="Times New Roman" w:hAnsi="Times New Roman" w:cs="Times New Roman"/>
          <w:color w:val="000000" w:themeColor="text1"/>
          <w:sz w:val="28"/>
          <w:szCs w:val="28"/>
          <w:lang w:val="ru-RU"/>
        </w:rPr>
        <w:t>ітектури</w:t>
      </w:r>
      <w:proofErr w:type="spellEnd"/>
      <w:r w:rsidRPr="001F611D">
        <w:rPr>
          <w:rFonts w:ascii="Times New Roman" w:hAnsi="Times New Roman" w:cs="Times New Roman"/>
          <w:color w:val="000000" w:themeColor="text1"/>
          <w:sz w:val="28"/>
          <w:szCs w:val="28"/>
          <w:lang w:val="ru-RU"/>
        </w:rPr>
        <w:t>.</w:t>
      </w:r>
    </w:p>
    <w:p w:rsidR="001F611D" w:rsidRPr="001F611D" w:rsidRDefault="001F611D" w:rsidP="001F611D">
      <w:pPr>
        <w:pStyle w:val="a7"/>
        <w:kinsoku w:val="0"/>
        <w:overflowPunct w:val="0"/>
        <w:spacing w:line="296" w:lineRule="exact"/>
        <w:ind w:left="-567" w:right="50"/>
        <w:jc w:val="center"/>
        <w:rPr>
          <w:rFonts w:ascii="Times New Roman" w:hAnsi="Times New Roman" w:cs="Times New Roman"/>
          <w:b/>
          <w:bCs/>
          <w:color w:val="000000" w:themeColor="text1"/>
          <w:spacing w:val="-2"/>
          <w:w w:val="105"/>
          <w:sz w:val="28"/>
          <w:szCs w:val="28"/>
          <w:lang w:val="ru-RU"/>
        </w:rPr>
      </w:pPr>
      <w:r w:rsidRPr="001F611D">
        <w:rPr>
          <w:rFonts w:ascii="Times New Roman" w:hAnsi="Times New Roman" w:cs="Times New Roman"/>
          <w:b/>
          <w:bCs/>
          <w:color w:val="000000" w:themeColor="text1"/>
          <w:w w:val="105"/>
          <w:sz w:val="28"/>
          <w:szCs w:val="28"/>
          <w:lang w:val="ru-RU"/>
        </w:rPr>
        <w:t>ПІ.</w:t>
      </w:r>
      <w:r w:rsidRPr="001F611D">
        <w:rPr>
          <w:rFonts w:ascii="Times New Roman" w:hAnsi="Times New Roman" w:cs="Times New Roman"/>
          <w:b/>
          <w:bCs/>
          <w:color w:val="000000" w:themeColor="text1"/>
          <w:spacing w:val="-16"/>
          <w:w w:val="105"/>
          <w:sz w:val="28"/>
          <w:szCs w:val="28"/>
          <w:lang w:val="ru-RU"/>
        </w:rPr>
        <w:t xml:space="preserve"> </w:t>
      </w:r>
      <w:r w:rsidRPr="001F611D">
        <w:rPr>
          <w:rFonts w:ascii="Times New Roman" w:hAnsi="Times New Roman" w:cs="Times New Roman"/>
          <w:b/>
          <w:bCs/>
          <w:color w:val="000000" w:themeColor="text1"/>
          <w:w w:val="105"/>
          <w:sz w:val="28"/>
          <w:szCs w:val="28"/>
          <w:lang w:val="ru-RU"/>
        </w:rPr>
        <w:t>Шляхи</w:t>
      </w:r>
      <w:r w:rsidRPr="001F611D">
        <w:rPr>
          <w:rFonts w:ascii="Times New Roman" w:hAnsi="Times New Roman" w:cs="Times New Roman"/>
          <w:b/>
          <w:bCs/>
          <w:color w:val="000000" w:themeColor="text1"/>
          <w:spacing w:val="-2"/>
          <w:w w:val="105"/>
          <w:sz w:val="28"/>
          <w:szCs w:val="28"/>
          <w:lang w:val="ru-RU"/>
        </w:rPr>
        <w:t xml:space="preserve"> </w:t>
      </w:r>
      <w:r w:rsidRPr="001F611D">
        <w:rPr>
          <w:rFonts w:ascii="Times New Roman" w:hAnsi="Times New Roman" w:cs="Times New Roman"/>
          <w:b/>
          <w:bCs/>
          <w:color w:val="000000" w:themeColor="text1"/>
          <w:w w:val="105"/>
          <w:sz w:val="28"/>
          <w:szCs w:val="28"/>
          <w:lang w:val="ru-RU"/>
        </w:rPr>
        <w:t>і</w:t>
      </w:r>
      <w:r w:rsidRPr="001F611D">
        <w:rPr>
          <w:rFonts w:ascii="Times New Roman" w:hAnsi="Times New Roman" w:cs="Times New Roman"/>
          <w:b/>
          <w:bCs/>
          <w:color w:val="000000" w:themeColor="text1"/>
          <w:spacing w:val="-17"/>
          <w:w w:val="105"/>
          <w:sz w:val="28"/>
          <w:szCs w:val="28"/>
          <w:lang w:val="ru-RU"/>
        </w:rPr>
        <w:t xml:space="preserve"> </w:t>
      </w:r>
      <w:proofErr w:type="spellStart"/>
      <w:r w:rsidRPr="001F611D">
        <w:rPr>
          <w:rFonts w:ascii="Times New Roman" w:hAnsi="Times New Roman" w:cs="Times New Roman"/>
          <w:b/>
          <w:bCs/>
          <w:color w:val="000000" w:themeColor="text1"/>
          <w:w w:val="105"/>
          <w:sz w:val="28"/>
          <w:szCs w:val="28"/>
          <w:lang w:val="ru-RU"/>
        </w:rPr>
        <w:t>засоби</w:t>
      </w:r>
      <w:proofErr w:type="spellEnd"/>
      <w:r w:rsidRPr="001F611D">
        <w:rPr>
          <w:rFonts w:ascii="Times New Roman" w:hAnsi="Times New Roman" w:cs="Times New Roman"/>
          <w:b/>
          <w:bCs/>
          <w:color w:val="000000" w:themeColor="text1"/>
          <w:spacing w:val="-7"/>
          <w:w w:val="105"/>
          <w:sz w:val="28"/>
          <w:szCs w:val="28"/>
          <w:lang w:val="ru-RU"/>
        </w:rPr>
        <w:t xml:space="preserve"> </w:t>
      </w:r>
      <w:proofErr w:type="spellStart"/>
      <w:r w:rsidRPr="001F611D">
        <w:rPr>
          <w:rFonts w:ascii="Times New Roman" w:hAnsi="Times New Roman" w:cs="Times New Roman"/>
          <w:b/>
          <w:bCs/>
          <w:color w:val="000000" w:themeColor="text1"/>
          <w:w w:val="105"/>
          <w:sz w:val="28"/>
          <w:szCs w:val="28"/>
          <w:lang w:val="ru-RU"/>
        </w:rPr>
        <w:t>реалізації</w:t>
      </w:r>
      <w:proofErr w:type="spellEnd"/>
      <w:r w:rsidRPr="001F611D">
        <w:rPr>
          <w:rFonts w:ascii="Times New Roman" w:hAnsi="Times New Roman" w:cs="Times New Roman"/>
          <w:b/>
          <w:bCs/>
          <w:color w:val="000000" w:themeColor="text1"/>
          <w:spacing w:val="-9"/>
          <w:w w:val="105"/>
          <w:sz w:val="28"/>
          <w:szCs w:val="28"/>
          <w:lang w:val="ru-RU"/>
        </w:rPr>
        <w:t xml:space="preserve"> </w:t>
      </w:r>
      <w:proofErr w:type="spellStart"/>
      <w:r w:rsidRPr="001F611D">
        <w:rPr>
          <w:rFonts w:ascii="Times New Roman" w:hAnsi="Times New Roman" w:cs="Times New Roman"/>
          <w:b/>
          <w:bCs/>
          <w:color w:val="000000" w:themeColor="text1"/>
          <w:spacing w:val="-2"/>
          <w:w w:val="105"/>
          <w:sz w:val="28"/>
          <w:szCs w:val="28"/>
          <w:lang w:val="ru-RU"/>
        </w:rPr>
        <w:t>Програми</w:t>
      </w:r>
      <w:proofErr w:type="spellEnd"/>
    </w:p>
    <w:p w:rsidR="001F611D" w:rsidRPr="001F611D" w:rsidRDefault="001F611D" w:rsidP="001F611D">
      <w:pPr>
        <w:pStyle w:val="a7"/>
        <w:kinsoku w:val="0"/>
        <w:overflowPunct w:val="0"/>
        <w:ind w:left="-567" w:right="50" w:firstLine="567"/>
        <w:jc w:val="both"/>
        <w:rPr>
          <w:rFonts w:ascii="Times New Roman" w:hAnsi="Times New Roman" w:cs="Times New Roman"/>
          <w:color w:val="000000" w:themeColor="text1"/>
          <w:sz w:val="28"/>
          <w:szCs w:val="28"/>
          <w:lang w:val="ru-RU"/>
        </w:rPr>
      </w:pPr>
      <w:proofErr w:type="spellStart"/>
      <w:r w:rsidRPr="001F611D">
        <w:rPr>
          <w:rFonts w:ascii="Times New Roman" w:hAnsi="Times New Roman" w:cs="Times New Roman"/>
          <w:color w:val="000000" w:themeColor="text1"/>
          <w:sz w:val="28"/>
          <w:szCs w:val="28"/>
          <w:lang w:val="ru-RU"/>
        </w:rPr>
        <w:t>Засобами</w:t>
      </w:r>
      <w:proofErr w:type="spellEnd"/>
      <w:r w:rsidRPr="001F611D">
        <w:rPr>
          <w:rFonts w:ascii="Times New Roman" w:hAnsi="Times New Roman" w:cs="Times New Roman"/>
          <w:color w:val="000000" w:themeColor="text1"/>
          <w:sz w:val="28"/>
          <w:szCs w:val="28"/>
          <w:lang w:val="ru-RU"/>
        </w:rPr>
        <w:t xml:space="preserve"> </w:t>
      </w:r>
      <w:proofErr w:type="spellStart"/>
      <w:r w:rsidRPr="001F611D">
        <w:rPr>
          <w:rFonts w:ascii="Times New Roman" w:hAnsi="Times New Roman" w:cs="Times New Roman"/>
          <w:color w:val="000000" w:themeColor="text1"/>
          <w:sz w:val="28"/>
          <w:szCs w:val="28"/>
          <w:lang w:val="ru-RU"/>
        </w:rPr>
        <w:t>розв’язання</w:t>
      </w:r>
      <w:proofErr w:type="spellEnd"/>
      <w:r w:rsidRPr="001F611D">
        <w:rPr>
          <w:rFonts w:ascii="Times New Roman" w:hAnsi="Times New Roman" w:cs="Times New Roman"/>
          <w:color w:val="000000" w:themeColor="text1"/>
          <w:sz w:val="28"/>
          <w:szCs w:val="28"/>
          <w:lang w:val="ru-RU"/>
        </w:rPr>
        <w:t xml:space="preserve"> </w:t>
      </w:r>
      <w:proofErr w:type="spellStart"/>
      <w:r w:rsidRPr="001F611D">
        <w:rPr>
          <w:rFonts w:ascii="Times New Roman" w:hAnsi="Times New Roman" w:cs="Times New Roman"/>
          <w:color w:val="000000" w:themeColor="text1"/>
          <w:sz w:val="28"/>
          <w:szCs w:val="28"/>
          <w:lang w:val="ru-RU"/>
        </w:rPr>
        <w:t>проблеми</w:t>
      </w:r>
      <w:proofErr w:type="spellEnd"/>
      <w:r w:rsidRPr="001F611D">
        <w:rPr>
          <w:rFonts w:ascii="Times New Roman" w:hAnsi="Times New Roman" w:cs="Times New Roman"/>
          <w:color w:val="000000" w:themeColor="text1"/>
          <w:sz w:val="28"/>
          <w:szCs w:val="28"/>
          <w:lang w:val="ru-RU"/>
        </w:rPr>
        <w:t xml:space="preserve"> є </w:t>
      </w:r>
      <w:proofErr w:type="spellStart"/>
      <w:r w:rsidRPr="001F611D">
        <w:rPr>
          <w:rFonts w:ascii="Times New Roman" w:hAnsi="Times New Roman" w:cs="Times New Roman"/>
          <w:color w:val="000000" w:themeColor="text1"/>
          <w:sz w:val="28"/>
          <w:szCs w:val="28"/>
          <w:lang w:val="ru-RU"/>
        </w:rPr>
        <w:t>спрямування</w:t>
      </w:r>
      <w:proofErr w:type="spellEnd"/>
      <w:r w:rsidRPr="001F611D">
        <w:rPr>
          <w:rFonts w:ascii="Times New Roman" w:hAnsi="Times New Roman" w:cs="Times New Roman"/>
          <w:color w:val="000000" w:themeColor="text1"/>
          <w:sz w:val="28"/>
          <w:szCs w:val="28"/>
          <w:lang w:val="ru-RU"/>
        </w:rPr>
        <w:t xml:space="preserve"> </w:t>
      </w:r>
      <w:proofErr w:type="spellStart"/>
      <w:r w:rsidRPr="001F611D">
        <w:rPr>
          <w:rFonts w:ascii="Times New Roman" w:hAnsi="Times New Roman" w:cs="Times New Roman"/>
          <w:color w:val="000000" w:themeColor="text1"/>
          <w:sz w:val="28"/>
          <w:szCs w:val="28"/>
          <w:lang w:val="ru-RU"/>
        </w:rPr>
        <w:t>коштів</w:t>
      </w:r>
      <w:proofErr w:type="spellEnd"/>
      <w:r w:rsidRPr="001F611D">
        <w:rPr>
          <w:rFonts w:ascii="Times New Roman" w:hAnsi="Times New Roman" w:cs="Times New Roman"/>
          <w:color w:val="000000" w:themeColor="text1"/>
          <w:sz w:val="28"/>
          <w:szCs w:val="28"/>
          <w:lang w:val="ru-RU"/>
        </w:rPr>
        <w:t xml:space="preserve"> бюджету </w:t>
      </w:r>
      <w:proofErr w:type="spellStart"/>
      <w:r w:rsidRPr="001F611D">
        <w:rPr>
          <w:rFonts w:ascii="Times New Roman" w:hAnsi="Times New Roman" w:cs="Times New Roman"/>
          <w:color w:val="000000" w:themeColor="text1"/>
          <w:sz w:val="28"/>
          <w:szCs w:val="28"/>
          <w:lang w:val="ru-RU"/>
        </w:rPr>
        <w:t>Баштечківської</w:t>
      </w:r>
      <w:proofErr w:type="spellEnd"/>
      <w:r w:rsidRPr="001F611D">
        <w:rPr>
          <w:rFonts w:ascii="Times New Roman" w:hAnsi="Times New Roman" w:cs="Times New Roman"/>
          <w:color w:val="000000" w:themeColor="text1"/>
          <w:sz w:val="28"/>
          <w:szCs w:val="28"/>
          <w:lang w:val="ru-RU"/>
        </w:rPr>
        <w:t xml:space="preserve"> </w:t>
      </w:r>
      <w:proofErr w:type="spellStart"/>
      <w:r w:rsidRPr="001F611D">
        <w:rPr>
          <w:rFonts w:ascii="Times New Roman" w:hAnsi="Times New Roman" w:cs="Times New Roman"/>
          <w:color w:val="000000" w:themeColor="text1"/>
          <w:sz w:val="28"/>
          <w:szCs w:val="28"/>
          <w:lang w:val="ru-RU"/>
        </w:rPr>
        <w:t>територіальної</w:t>
      </w:r>
      <w:proofErr w:type="spellEnd"/>
      <w:r w:rsidRPr="001F611D">
        <w:rPr>
          <w:rFonts w:ascii="Times New Roman" w:hAnsi="Times New Roman" w:cs="Times New Roman"/>
          <w:color w:val="000000" w:themeColor="text1"/>
          <w:sz w:val="28"/>
          <w:szCs w:val="28"/>
          <w:lang w:val="ru-RU"/>
        </w:rPr>
        <w:t xml:space="preserve"> </w:t>
      </w:r>
      <w:proofErr w:type="spellStart"/>
      <w:r w:rsidRPr="001F611D">
        <w:rPr>
          <w:rFonts w:ascii="Times New Roman" w:hAnsi="Times New Roman" w:cs="Times New Roman"/>
          <w:color w:val="000000" w:themeColor="text1"/>
          <w:sz w:val="28"/>
          <w:szCs w:val="28"/>
          <w:lang w:val="ru-RU"/>
        </w:rPr>
        <w:t>громади</w:t>
      </w:r>
      <w:proofErr w:type="spellEnd"/>
      <w:r w:rsidRPr="001F611D">
        <w:rPr>
          <w:rFonts w:ascii="Times New Roman" w:hAnsi="Times New Roman" w:cs="Times New Roman"/>
          <w:color w:val="000000" w:themeColor="text1"/>
          <w:sz w:val="28"/>
          <w:szCs w:val="28"/>
          <w:lang w:val="ru-RU"/>
        </w:rPr>
        <w:t xml:space="preserve"> для </w:t>
      </w:r>
      <w:proofErr w:type="spellStart"/>
      <w:r w:rsidRPr="001F611D">
        <w:rPr>
          <w:rFonts w:ascii="Times New Roman" w:hAnsi="Times New Roman" w:cs="Times New Roman"/>
          <w:color w:val="000000" w:themeColor="text1"/>
          <w:sz w:val="28"/>
          <w:szCs w:val="28"/>
          <w:lang w:val="ru-RU"/>
        </w:rPr>
        <w:t>покращення</w:t>
      </w:r>
      <w:proofErr w:type="spellEnd"/>
      <w:r w:rsidRPr="001F611D">
        <w:rPr>
          <w:rFonts w:ascii="Times New Roman" w:hAnsi="Times New Roman" w:cs="Times New Roman"/>
          <w:color w:val="000000" w:themeColor="text1"/>
          <w:sz w:val="28"/>
          <w:szCs w:val="28"/>
          <w:lang w:val="ru-RU"/>
        </w:rPr>
        <w:t xml:space="preserve"> </w:t>
      </w:r>
      <w:proofErr w:type="spellStart"/>
      <w:r w:rsidRPr="001F611D">
        <w:rPr>
          <w:rFonts w:ascii="Times New Roman" w:hAnsi="Times New Roman" w:cs="Times New Roman"/>
          <w:color w:val="000000" w:themeColor="text1"/>
          <w:sz w:val="28"/>
          <w:szCs w:val="28"/>
          <w:lang w:val="ru-RU"/>
        </w:rPr>
        <w:t>фінансового</w:t>
      </w:r>
      <w:proofErr w:type="spellEnd"/>
      <w:r w:rsidRPr="001F611D">
        <w:rPr>
          <w:rFonts w:ascii="Times New Roman" w:hAnsi="Times New Roman" w:cs="Times New Roman"/>
          <w:color w:val="000000" w:themeColor="text1"/>
          <w:sz w:val="28"/>
          <w:szCs w:val="28"/>
          <w:lang w:val="ru-RU"/>
        </w:rPr>
        <w:t xml:space="preserve"> </w:t>
      </w:r>
      <w:proofErr w:type="spellStart"/>
      <w:r w:rsidRPr="001F611D">
        <w:rPr>
          <w:rFonts w:ascii="Times New Roman" w:hAnsi="Times New Roman" w:cs="Times New Roman"/>
          <w:color w:val="000000" w:themeColor="text1"/>
          <w:sz w:val="28"/>
          <w:szCs w:val="28"/>
          <w:lang w:val="ru-RU"/>
        </w:rPr>
        <w:t>забезпечення</w:t>
      </w:r>
      <w:proofErr w:type="spellEnd"/>
      <w:r w:rsidRPr="001F611D">
        <w:rPr>
          <w:rFonts w:ascii="Times New Roman" w:hAnsi="Times New Roman" w:cs="Times New Roman"/>
          <w:color w:val="000000" w:themeColor="text1"/>
          <w:sz w:val="28"/>
          <w:szCs w:val="28"/>
          <w:lang w:val="ru-RU"/>
        </w:rPr>
        <w:t xml:space="preserve"> сектору </w:t>
      </w:r>
      <w:proofErr w:type="spellStart"/>
      <w:r w:rsidRPr="001F611D">
        <w:rPr>
          <w:rFonts w:ascii="Times New Roman" w:hAnsi="Times New Roman" w:cs="Times New Roman"/>
          <w:color w:val="000000" w:themeColor="text1"/>
          <w:sz w:val="28"/>
          <w:szCs w:val="28"/>
          <w:lang w:val="ru-RU"/>
        </w:rPr>
        <w:t>містобудування</w:t>
      </w:r>
      <w:proofErr w:type="spellEnd"/>
      <w:r w:rsidRPr="001F611D">
        <w:rPr>
          <w:rFonts w:ascii="Times New Roman" w:hAnsi="Times New Roman" w:cs="Times New Roman"/>
          <w:color w:val="000000" w:themeColor="text1"/>
          <w:spacing w:val="-17"/>
          <w:sz w:val="28"/>
          <w:szCs w:val="28"/>
          <w:lang w:val="ru-RU"/>
        </w:rPr>
        <w:t xml:space="preserve"> </w:t>
      </w:r>
      <w:r w:rsidRPr="001F611D">
        <w:rPr>
          <w:rFonts w:ascii="Times New Roman" w:hAnsi="Times New Roman" w:cs="Times New Roman"/>
          <w:color w:val="000000" w:themeColor="text1"/>
          <w:sz w:val="28"/>
          <w:szCs w:val="28"/>
          <w:lang w:val="ru-RU"/>
        </w:rPr>
        <w:t>та</w:t>
      </w:r>
      <w:r w:rsidRPr="001F611D">
        <w:rPr>
          <w:rFonts w:ascii="Times New Roman" w:hAnsi="Times New Roman" w:cs="Times New Roman"/>
          <w:color w:val="000000" w:themeColor="text1"/>
          <w:spacing w:val="-17"/>
          <w:sz w:val="28"/>
          <w:szCs w:val="28"/>
          <w:lang w:val="ru-RU"/>
        </w:rPr>
        <w:t xml:space="preserve"> </w:t>
      </w:r>
      <w:proofErr w:type="spellStart"/>
      <w:proofErr w:type="gramStart"/>
      <w:r w:rsidRPr="001F611D">
        <w:rPr>
          <w:rFonts w:ascii="Times New Roman" w:hAnsi="Times New Roman" w:cs="Times New Roman"/>
          <w:color w:val="000000" w:themeColor="text1"/>
          <w:sz w:val="28"/>
          <w:szCs w:val="28"/>
          <w:lang w:val="ru-RU"/>
        </w:rPr>
        <w:t>арх</w:t>
      </w:r>
      <w:proofErr w:type="gramEnd"/>
      <w:r w:rsidRPr="001F611D">
        <w:rPr>
          <w:rFonts w:ascii="Times New Roman" w:hAnsi="Times New Roman" w:cs="Times New Roman"/>
          <w:color w:val="000000" w:themeColor="text1"/>
          <w:sz w:val="28"/>
          <w:szCs w:val="28"/>
          <w:lang w:val="ru-RU"/>
        </w:rPr>
        <w:t>ітектури</w:t>
      </w:r>
      <w:proofErr w:type="spellEnd"/>
      <w:r w:rsidRPr="001F611D">
        <w:rPr>
          <w:rFonts w:ascii="Times New Roman" w:hAnsi="Times New Roman" w:cs="Times New Roman"/>
          <w:color w:val="000000" w:themeColor="text1"/>
          <w:sz w:val="28"/>
          <w:szCs w:val="28"/>
          <w:lang w:val="ru-RU"/>
        </w:rPr>
        <w:t>,</w:t>
      </w:r>
      <w:r w:rsidRPr="001F611D">
        <w:rPr>
          <w:rFonts w:ascii="Times New Roman" w:hAnsi="Times New Roman" w:cs="Times New Roman"/>
          <w:color w:val="000000" w:themeColor="text1"/>
          <w:spacing w:val="-17"/>
          <w:sz w:val="28"/>
          <w:szCs w:val="28"/>
          <w:lang w:val="ru-RU"/>
        </w:rPr>
        <w:t xml:space="preserve"> </w:t>
      </w:r>
      <w:proofErr w:type="spellStart"/>
      <w:r w:rsidRPr="001F611D">
        <w:rPr>
          <w:rFonts w:ascii="Times New Roman" w:hAnsi="Times New Roman" w:cs="Times New Roman"/>
          <w:color w:val="000000" w:themeColor="text1"/>
          <w:sz w:val="28"/>
          <w:szCs w:val="28"/>
          <w:lang w:val="ru-RU"/>
        </w:rPr>
        <w:t>утворення</w:t>
      </w:r>
      <w:proofErr w:type="spellEnd"/>
      <w:r w:rsidRPr="001F611D">
        <w:rPr>
          <w:rFonts w:ascii="Times New Roman" w:hAnsi="Times New Roman" w:cs="Times New Roman"/>
          <w:color w:val="000000" w:themeColor="text1"/>
          <w:sz w:val="28"/>
          <w:szCs w:val="28"/>
          <w:lang w:val="ru-RU"/>
        </w:rPr>
        <w:t xml:space="preserve"> </w:t>
      </w:r>
      <w:proofErr w:type="spellStart"/>
      <w:r w:rsidRPr="001F611D">
        <w:rPr>
          <w:rFonts w:ascii="Times New Roman" w:hAnsi="Times New Roman" w:cs="Times New Roman"/>
          <w:color w:val="000000" w:themeColor="text1"/>
          <w:sz w:val="28"/>
          <w:szCs w:val="28"/>
          <w:lang w:val="ru-RU"/>
        </w:rPr>
        <w:t>належних</w:t>
      </w:r>
      <w:proofErr w:type="spellEnd"/>
      <w:r w:rsidRPr="001F611D">
        <w:rPr>
          <w:rFonts w:ascii="Times New Roman" w:hAnsi="Times New Roman" w:cs="Times New Roman"/>
          <w:color w:val="000000" w:themeColor="text1"/>
          <w:spacing w:val="-5"/>
          <w:sz w:val="28"/>
          <w:szCs w:val="28"/>
          <w:lang w:val="ru-RU"/>
        </w:rPr>
        <w:t xml:space="preserve"> </w:t>
      </w:r>
      <w:r w:rsidRPr="001F611D">
        <w:rPr>
          <w:rFonts w:ascii="Times New Roman" w:hAnsi="Times New Roman" w:cs="Times New Roman"/>
          <w:color w:val="000000" w:themeColor="text1"/>
          <w:sz w:val="28"/>
          <w:szCs w:val="28"/>
          <w:lang w:val="ru-RU"/>
        </w:rPr>
        <w:t>умов</w:t>
      </w:r>
      <w:r w:rsidRPr="001F611D">
        <w:rPr>
          <w:rFonts w:ascii="Times New Roman" w:hAnsi="Times New Roman" w:cs="Times New Roman"/>
          <w:color w:val="000000" w:themeColor="text1"/>
          <w:spacing w:val="-9"/>
          <w:sz w:val="28"/>
          <w:szCs w:val="28"/>
          <w:lang w:val="ru-RU"/>
        </w:rPr>
        <w:t xml:space="preserve"> </w:t>
      </w:r>
      <w:proofErr w:type="spellStart"/>
      <w:r w:rsidRPr="001F611D">
        <w:rPr>
          <w:rFonts w:ascii="Times New Roman" w:hAnsi="Times New Roman" w:cs="Times New Roman"/>
          <w:color w:val="000000" w:themeColor="text1"/>
          <w:sz w:val="28"/>
          <w:szCs w:val="28"/>
          <w:lang w:val="ru-RU"/>
        </w:rPr>
        <w:t>праці</w:t>
      </w:r>
      <w:proofErr w:type="spellEnd"/>
      <w:r w:rsidRPr="001F611D">
        <w:rPr>
          <w:rFonts w:ascii="Times New Roman" w:hAnsi="Times New Roman" w:cs="Times New Roman"/>
          <w:color w:val="000000" w:themeColor="text1"/>
          <w:spacing w:val="-7"/>
          <w:sz w:val="28"/>
          <w:szCs w:val="28"/>
          <w:lang w:val="ru-RU"/>
        </w:rPr>
        <w:t xml:space="preserve"> </w:t>
      </w:r>
      <w:r w:rsidRPr="001F611D">
        <w:rPr>
          <w:rFonts w:ascii="Times New Roman" w:hAnsi="Times New Roman" w:cs="Times New Roman"/>
          <w:color w:val="000000" w:themeColor="text1"/>
          <w:sz w:val="28"/>
          <w:szCs w:val="28"/>
          <w:lang w:val="ru-RU"/>
        </w:rPr>
        <w:t>для</w:t>
      </w:r>
      <w:r w:rsidRPr="001F611D">
        <w:rPr>
          <w:rFonts w:ascii="Times New Roman" w:hAnsi="Times New Roman" w:cs="Times New Roman"/>
          <w:color w:val="000000" w:themeColor="text1"/>
          <w:spacing w:val="-11"/>
          <w:sz w:val="28"/>
          <w:szCs w:val="28"/>
          <w:lang w:val="ru-RU"/>
        </w:rPr>
        <w:t xml:space="preserve"> </w:t>
      </w:r>
      <w:proofErr w:type="spellStart"/>
      <w:r w:rsidRPr="001F611D">
        <w:rPr>
          <w:rFonts w:ascii="Times New Roman" w:hAnsi="Times New Roman" w:cs="Times New Roman"/>
          <w:color w:val="000000" w:themeColor="text1"/>
          <w:sz w:val="28"/>
          <w:szCs w:val="28"/>
          <w:lang w:val="ru-RU"/>
        </w:rPr>
        <w:t>працівників</w:t>
      </w:r>
      <w:proofErr w:type="spellEnd"/>
      <w:r w:rsidRPr="001F611D">
        <w:rPr>
          <w:rFonts w:ascii="Times New Roman" w:hAnsi="Times New Roman" w:cs="Times New Roman"/>
          <w:color w:val="000000" w:themeColor="text1"/>
          <w:spacing w:val="-1"/>
          <w:sz w:val="28"/>
          <w:szCs w:val="28"/>
          <w:lang w:val="ru-RU"/>
        </w:rPr>
        <w:t xml:space="preserve"> </w:t>
      </w:r>
      <w:r w:rsidRPr="001F611D">
        <w:rPr>
          <w:rFonts w:ascii="Times New Roman" w:hAnsi="Times New Roman" w:cs="Times New Roman"/>
          <w:color w:val="000000" w:themeColor="text1"/>
          <w:sz w:val="28"/>
          <w:szCs w:val="28"/>
          <w:lang w:val="ru-RU"/>
        </w:rPr>
        <w:t xml:space="preserve">з метою </w:t>
      </w:r>
      <w:proofErr w:type="spellStart"/>
      <w:r w:rsidRPr="001F611D">
        <w:rPr>
          <w:rFonts w:ascii="Times New Roman" w:hAnsi="Times New Roman" w:cs="Times New Roman"/>
          <w:color w:val="000000" w:themeColor="text1"/>
          <w:sz w:val="28"/>
          <w:szCs w:val="28"/>
          <w:lang w:val="ru-RU"/>
        </w:rPr>
        <w:t>якісного</w:t>
      </w:r>
      <w:proofErr w:type="spellEnd"/>
      <w:r w:rsidRPr="001F611D">
        <w:rPr>
          <w:rFonts w:ascii="Times New Roman" w:hAnsi="Times New Roman" w:cs="Times New Roman"/>
          <w:color w:val="000000" w:themeColor="text1"/>
          <w:sz w:val="28"/>
          <w:szCs w:val="28"/>
          <w:lang w:val="ru-RU"/>
        </w:rPr>
        <w:t xml:space="preserve"> та оперативного </w:t>
      </w:r>
      <w:proofErr w:type="spellStart"/>
      <w:r w:rsidRPr="001F611D">
        <w:rPr>
          <w:rFonts w:ascii="Times New Roman" w:hAnsi="Times New Roman" w:cs="Times New Roman"/>
          <w:color w:val="000000" w:themeColor="text1"/>
          <w:sz w:val="28"/>
          <w:szCs w:val="28"/>
          <w:lang w:val="ru-RU"/>
        </w:rPr>
        <w:t>виконання</w:t>
      </w:r>
      <w:proofErr w:type="spellEnd"/>
      <w:r w:rsidRPr="001F611D">
        <w:rPr>
          <w:rFonts w:ascii="Times New Roman" w:hAnsi="Times New Roman" w:cs="Times New Roman"/>
          <w:color w:val="000000" w:themeColor="text1"/>
          <w:sz w:val="28"/>
          <w:szCs w:val="28"/>
          <w:lang w:val="ru-RU"/>
        </w:rPr>
        <w:t xml:space="preserve"> </w:t>
      </w:r>
      <w:proofErr w:type="spellStart"/>
      <w:r w:rsidRPr="001F611D">
        <w:rPr>
          <w:rFonts w:ascii="Times New Roman" w:hAnsi="Times New Roman" w:cs="Times New Roman"/>
          <w:color w:val="000000" w:themeColor="text1"/>
          <w:sz w:val="28"/>
          <w:szCs w:val="28"/>
          <w:lang w:val="ru-RU"/>
        </w:rPr>
        <w:t>покладених</w:t>
      </w:r>
      <w:proofErr w:type="spellEnd"/>
      <w:r w:rsidRPr="001F611D">
        <w:rPr>
          <w:rFonts w:ascii="Times New Roman" w:hAnsi="Times New Roman" w:cs="Times New Roman"/>
          <w:color w:val="000000" w:themeColor="text1"/>
          <w:sz w:val="28"/>
          <w:szCs w:val="28"/>
          <w:lang w:val="ru-RU"/>
        </w:rPr>
        <w:t xml:space="preserve"> на </w:t>
      </w:r>
      <w:r w:rsidRPr="001F611D">
        <w:rPr>
          <w:rFonts w:ascii="Times New Roman" w:hAnsi="Times New Roman" w:cs="Times New Roman"/>
          <w:color w:val="000000" w:themeColor="text1"/>
          <w:sz w:val="28"/>
          <w:szCs w:val="28"/>
          <w:lang w:val="ru-RU"/>
        </w:rPr>
        <w:lastRenderedPageBreak/>
        <w:t xml:space="preserve">них </w:t>
      </w:r>
      <w:proofErr w:type="spellStart"/>
      <w:r w:rsidRPr="001F611D">
        <w:rPr>
          <w:rFonts w:ascii="Times New Roman" w:hAnsi="Times New Roman" w:cs="Times New Roman"/>
          <w:color w:val="000000" w:themeColor="text1"/>
          <w:sz w:val="28"/>
          <w:szCs w:val="28"/>
          <w:lang w:val="ru-RU"/>
        </w:rPr>
        <w:t>функцій</w:t>
      </w:r>
      <w:proofErr w:type="spellEnd"/>
      <w:r w:rsidRPr="001F611D">
        <w:rPr>
          <w:rFonts w:ascii="Times New Roman" w:hAnsi="Times New Roman" w:cs="Times New Roman"/>
          <w:color w:val="000000" w:themeColor="text1"/>
          <w:sz w:val="28"/>
          <w:szCs w:val="28"/>
          <w:lang w:val="ru-RU"/>
        </w:rPr>
        <w:t xml:space="preserve"> та </w:t>
      </w:r>
      <w:proofErr w:type="spellStart"/>
      <w:r w:rsidRPr="001F611D">
        <w:rPr>
          <w:rFonts w:ascii="Times New Roman" w:hAnsi="Times New Roman" w:cs="Times New Roman"/>
          <w:color w:val="000000" w:themeColor="text1"/>
          <w:sz w:val="28"/>
          <w:szCs w:val="28"/>
          <w:lang w:val="ru-RU"/>
        </w:rPr>
        <w:t>обов'язків</w:t>
      </w:r>
      <w:proofErr w:type="spellEnd"/>
      <w:r w:rsidRPr="001F611D">
        <w:rPr>
          <w:rFonts w:ascii="Times New Roman" w:hAnsi="Times New Roman" w:cs="Times New Roman"/>
          <w:color w:val="000000" w:themeColor="text1"/>
          <w:sz w:val="28"/>
          <w:szCs w:val="28"/>
          <w:lang w:val="ru-RU"/>
        </w:rPr>
        <w:t xml:space="preserve">, </w:t>
      </w:r>
      <w:proofErr w:type="spellStart"/>
      <w:r w:rsidRPr="001F611D">
        <w:rPr>
          <w:rFonts w:ascii="Times New Roman" w:hAnsi="Times New Roman" w:cs="Times New Roman"/>
          <w:color w:val="000000" w:themeColor="text1"/>
          <w:sz w:val="28"/>
          <w:szCs w:val="28"/>
          <w:lang w:val="ru-RU"/>
        </w:rPr>
        <w:t>утримання</w:t>
      </w:r>
      <w:proofErr w:type="spellEnd"/>
      <w:r w:rsidRPr="001F611D">
        <w:rPr>
          <w:rFonts w:ascii="Times New Roman" w:hAnsi="Times New Roman" w:cs="Times New Roman"/>
          <w:color w:val="000000" w:themeColor="text1"/>
          <w:sz w:val="28"/>
          <w:szCs w:val="28"/>
          <w:lang w:val="ru-RU"/>
        </w:rPr>
        <w:t xml:space="preserve"> у </w:t>
      </w:r>
      <w:proofErr w:type="spellStart"/>
      <w:r w:rsidRPr="001F611D">
        <w:rPr>
          <w:rFonts w:ascii="Times New Roman" w:hAnsi="Times New Roman" w:cs="Times New Roman"/>
          <w:color w:val="000000" w:themeColor="text1"/>
          <w:sz w:val="28"/>
          <w:szCs w:val="28"/>
          <w:lang w:val="ru-RU"/>
        </w:rPr>
        <w:t>належному</w:t>
      </w:r>
      <w:proofErr w:type="spellEnd"/>
      <w:r w:rsidRPr="001F611D">
        <w:rPr>
          <w:rFonts w:ascii="Times New Roman" w:hAnsi="Times New Roman" w:cs="Times New Roman"/>
          <w:color w:val="000000" w:themeColor="text1"/>
          <w:sz w:val="28"/>
          <w:szCs w:val="28"/>
          <w:lang w:val="ru-RU"/>
        </w:rPr>
        <w:t xml:space="preserve"> </w:t>
      </w:r>
      <w:proofErr w:type="spellStart"/>
      <w:r w:rsidRPr="001F611D">
        <w:rPr>
          <w:rFonts w:ascii="Times New Roman" w:hAnsi="Times New Roman" w:cs="Times New Roman"/>
          <w:color w:val="000000" w:themeColor="text1"/>
          <w:sz w:val="28"/>
          <w:szCs w:val="28"/>
          <w:lang w:val="ru-RU"/>
        </w:rPr>
        <w:t>стані</w:t>
      </w:r>
      <w:proofErr w:type="spellEnd"/>
      <w:r w:rsidRPr="001F611D">
        <w:rPr>
          <w:rFonts w:ascii="Times New Roman" w:hAnsi="Times New Roman" w:cs="Times New Roman"/>
          <w:color w:val="000000" w:themeColor="text1"/>
          <w:sz w:val="28"/>
          <w:szCs w:val="28"/>
          <w:lang w:val="ru-RU"/>
        </w:rPr>
        <w:t xml:space="preserve"> </w:t>
      </w:r>
      <w:proofErr w:type="spellStart"/>
      <w:r w:rsidRPr="001F611D">
        <w:rPr>
          <w:rFonts w:ascii="Times New Roman" w:hAnsi="Times New Roman" w:cs="Times New Roman"/>
          <w:color w:val="000000" w:themeColor="text1"/>
          <w:sz w:val="28"/>
          <w:szCs w:val="28"/>
          <w:lang w:val="ru-RU"/>
        </w:rPr>
        <w:t>оргтехніки</w:t>
      </w:r>
      <w:proofErr w:type="spellEnd"/>
      <w:r w:rsidRPr="001F611D">
        <w:rPr>
          <w:rFonts w:ascii="Times New Roman" w:hAnsi="Times New Roman" w:cs="Times New Roman"/>
          <w:color w:val="000000" w:themeColor="text1"/>
          <w:sz w:val="28"/>
          <w:szCs w:val="28"/>
          <w:lang w:val="ru-RU"/>
        </w:rPr>
        <w:t>,</w:t>
      </w:r>
      <w:r w:rsidRPr="001F611D">
        <w:rPr>
          <w:rFonts w:ascii="Times New Roman" w:hAnsi="Times New Roman" w:cs="Times New Roman"/>
          <w:color w:val="000000" w:themeColor="text1"/>
          <w:spacing w:val="40"/>
          <w:sz w:val="28"/>
          <w:szCs w:val="28"/>
          <w:lang w:val="ru-RU"/>
        </w:rPr>
        <w:t xml:space="preserve"> </w:t>
      </w:r>
      <w:proofErr w:type="spellStart"/>
      <w:r w:rsidRPr="001F611D">
        <w:rPr>
          <w:rFonts w:ascii="Times New Roman" w:hAnsi="Times New Roman" w:cs="Times New Roman"/>
          <w:color w:val="000000" w:themeColor="text1"/>
          <w:sz w:val="28"/>
          <w:szCs w:val="28"/>
          <w:lang w:val="ru-RU"/>
        </w:rPr>
        <w:t>недопущення</w:t>
      </w:r>
      <w:proofErr w:type="spellEnd"/>
      <w:r w:rsidRPr="001F611D">
        <w:rPr>
          <w:rFonts w:ascii="Times New Roman" w:hAnsi="Times New Roman" w:cs="Times New Roman"/>
          <w:color w:val="000000" w:themeColor="text1"/>
          <w:sz w:val="28"/>
          <w:szCs w:val="28"/>
          <w:lang w:val="ru-RU"/>
        </w:rPr>
        <w:t xml:space="preserve"> </w:t>
      </w:r>
      <w:proofErr w:type="spellStart"/>
      <w:r w:rsidRPr="001F611D">
        <w:rPr>
          <w:rFonts w:ascii="Times New Roman" w:hAnsi="Times New Roman" w:cs="Times New Roman"/>
          <w:color w:val="000000" w:themeColor="text1"/>
          <w:sz w:val="28"/>
          <w:szCs w:val="28"/>
          <w:lang w:val="ru-RU"/>
        </w:rPr>
        <w:t>виникнення</w:t>
      </w:r>
      <w:proofErr w:type="spellEnd"/>
      <w:r w:rsidRPr="001F611D">
        <w:rPr>
          <w:rFonts w:ascii="Times New Roman" w:hAnsi="Times New Roman" w:cs="Times New Roman"/>
          <w:color w:val="000000" w:themeColor="text1"/>
          <w:sz w:val="28"/>
          <w:szCs w:val="28"/>
          <w:lang w:val="ru-RU"/>
        </w:rPr>
        <w:t xml:space="preserve"> </w:t>
      </w:r>
      <w:proofErr w:type="spellStart"/>
      <w:r w:rsidRPr="001F611D">
        <w:rPr>
          <w:rFonts w:ascii="Times New Roman" w:hAnsi="Times New Roman" w:cs="Times New Roman"/>
          <w:color w:val="000000" w:themeColor="text1"/>
          <w:sz w:val="28"/>
          <w:szCs w:val="28"/>
          <w:lang w:val="ru-RU"/>
        </w:rPr>
        <w:t>заборгованості</w:t>
      </w:r>
      <w:proofErr w:type="spellEnd"/>
      <w:r w:rsidRPr="001F611D">
        <w:rPr>
          <w:rFonts w:ascii="Times New Roman" w:hAnsi="Times New Roman" w:cs="Times New Roman"/>
          <w:color w:val="000000" w:themeColor="text1"/>
          <w:sz w:val="28"/>
          <w:szCs w:val="28"/>
          <w:lang w:val="ru-RU"/>
        </w:rPr>
        <w:t xml:space="preserve"> за </w:t>
      </w:r>
      <w:proofErr w:type="spellStart"/>
      <w:r w:rsidRPr="001F611D">
        <w:rPr>
          <w:rFonts w:ascii="Times New Roman" w:hAnsi="Times New Roman" w:cs="Times New Roman"/>
          <w:color w:val="000000" w:themeColor="text1"/>
          <w:sz w:val="28"/>
          <w:szCs w:val="28"/>
          <w:lang w:val="ru-RU"/>
        </w:rPr>
        <w:t>спожиті</w:t>
      </w:r>
      <w:proofErr w:type="spellEnd"/>
      <w:r w:rsidRPr="001F611D">
        <w:rPr>
          <w:rFonts w:ascii="Times New Roman" w:hAnsi="Times New Roman" w:cs="Times New Roman"/>
          <w:color w:val="000000" w:themeColor="text1"/>
          <w:sz w:val="28"/>
          <w:szCs w:val="28"/>
          <w:lang w:val="ru-RU"/>
        </w:rPr>
        <w:t xml:space="preserve"> </w:t>
      </w:r>
      <w:proofErr w:type="spellStart"/>
      <w:r w:rsidRPr="001F611D">
        <w:rPr>
          <w:rFonts w:ascii="Times New Roman" w:hAnsi="Times New Roman" w:cs="Times New Roman"/>
          <w:color w:val="000000" w:themeColor="text1"/>
          <w:sz w:val="28"/>
          <w:szCs w:val="28"/>
          <w:lang w:val="ru-RU"/>
        </w:rPr>
        <w:t>енергоносії</w:t>
      </w:r>
      <w:proofErr w:type="spellEnd"/>
      <w:r w:rsidRPr="001F611D">
        <w:rPr>
          <w:rFonts w:ascii="Times New Roman" w:hAnsi="Times New Roman" w:cs="Times New Roman"/>
          <w:color w:val="000000" w:themeColor="text1"/>
          <w:sz w:val="28"/>
          <w:szCs w:val="28"/>
          <w:lang w:val="ru-RU"/>
        </w:rPr>
        <w:t>,</w:t>
      </w:r>
      <w:r w:rsidRPr="001F611D">
        <w:rPr>
          <w:rFonts w:ascii="Times New Roman" w:hAnsi="Times New Roman" w:cs="Times New Roman"/>
          <w:color w:val="000000" w:themeColor="text1"/>
          <w:spacing w:val="40"/>
          <w:sz w:val="28"/>
          <w:szCs w:val="28"/>
          <w:lang w:val="ru-RU"/>
        </w:rPr>
        <w:t xml:space="preserve"> </w:t>
      </w:r>
      <w:proofErr w:type="spellStart"/>
      <w:proofErr w:type="gramStart"/>
      <w:r w:rsidRPr="001F611D">
        <w:rPr>
          <w:rFonts w:ascii="Times New Roman" w:hAnsi="Times New Roman" w:cs="Times New Roman"/>
          <w:color w:val="000000" w:themeColor="text1"/>
          <w:sz w:val="28"/>
          <w:szCs w:val="28"/>
          <w:lang w:val="ru-RU"/>
        </w:rPr>
        <w:t>п</w:t>
      </w:r>
      <w:proofErr w:type="gramEnd"/>
      <w:r w:rsidRPr="001F611D">
        <w:rPr>
          <w:rFonts w:ascii="Times New Roman" w:hAnsi="Times New Roman" w:cs="Times New Roman"/>
          <w:color w:val="000000" w:themeColor="text1"/>
          <w:sz w:val="28"/>
          <w:szCs w:val="28"/>
          <w:lang w:val="ru-RU"/>
        </w:rPr>
        <w:t>ідтримка</w:t>
      </w:r>
      <w:proofErr w:type="spellEnd"/>
      <w:r w:rsidRPr="001F611D">
        <w:rPr>
          <w:rFonts w:ascii="Times New Roman" w:hAnsi="Times New Roman" w:cs="Times New Roman"/>
          <w:color w:val="000000" w:themeColor="text1"/>
          <w:sz w:val="28"/>
          <w:szCs w:val="28"/>
          <w:lang w:val="ru-RU"/>
        </w:rPr>
        <w:t xml:space="preserve"> </w:t>
      </w:r>
      <w:proofErr w:type="spellStart"/>
      <w:r w:rsidRPr="001F611D">
        <w:rPr>
          <w:rFonts w:ascii="Times New Roman" w:hAnsi="Times New Roman" w:cs="Times New Roman"/>
          <w:color w:val="000000" w:themeColor="text1"/>
          <w:sz w:val="28"/>
          <w:szCs w:val="28"/>
          <w:lang w:val="ru-RU"/>
        </w:rPr>
        <w:t>інформаційного</w:t>
      </w:r>
      <w:proofErr w:type="spellEnd"/>
      <w:r w:rsidRPr="001F611D">
        <w:rPr>
          <w:rFonts w:ascii="Times New Roman" w:hAnsi="Times New Roman" w:cs="Times New Roman"/>
          <w:color w:val="000000" w:themeColor="text1"/>
          <w:sz w:val="28"/>
          <w:szCs w:val="28"/>
          <w:lang w:val="ru-RU"/>
        </w:rPr>
        <w:t xml:space="preserve"> та </w:t>
      </w:r>
      <w:proofErr w:type="spellStart"/>
      <w:r w:rsidRPr="001F611D">
        <w:rPr>
          <w:rFonts w:ascii="Times New Roman" w:hAnsi="Times New Roman" w:cs="Times New Roman"/>
          <w:color w:val="000000" w:themeColor="text1"/>
          <w:sz w:val="28"/>
          <w:szCs w:val="28"/>
          <w:lang w:val="ru-RU"/>
        </w:rPr>
        <w:t>матеріально</w:t>
      </w:r>
      <w:proofErr w:type="spellEnd"/>
      <w:r w:rsidRPr="001F611D">
        <w:rPr>
          <w:rFonts w:ascii="Times New Roman" w:hAnsi="Times New Roman" w:cs="Times New Roman"/>
          <w:color w:val="000000" w:themeColor="text1"/>
          <w:sz w:val="28"/>
          <w:szCs w:val="28"/>
          <w:lang w:val="ru-RU"/>
        </w:rPr>
        <w:t xml:space="preserve"> ­ </w:t>
      </w:r>
      <w:proofErr w:type="spellStart"/>
      <w:r w:rsidRPr="001F611D">
        <w:rPr>
          <w:rFonts w:ascii="Times New Roman" w:hAnsi="Times New Roman" w:cs="Times New Roman"/>
          <w:color w:val="000000" w:themeColor="text1"/>
          <w:sz w:val="28"/>
          <w:szCs w:val="28"/>
          <w:lang w:val="ru-RU"/>
        </w:rPr>
        <w:t>технічного</w:t>
      </w:r>
      <w:proofErr w:type="spellEnd"/>
      <w:r w:rsidRPr="001F611D">
        <w:rPr>
          <w:rFonts w:ascii="Times New Roman" w:hAnsi="Times New Roman" w:cs="Times New Roman"/>
          <w:color w:val="000000" w:themeColor="text1"/>
          <w:spacing w:val="73"/>
          <w:sz w:val="28"/>
          <w:szCs w:val="28"/>
          <w:lang w:val="ru-RU"/>
        </w:rPr>
        <w:t xml:space="preserve"> </w:t>
      </w:r>
      <w:proofErr w:type="spellStart"/>
      <w:r w:rsidRPr="001F611D">
        <w:rPr>
          <w:rFonts w:ascii="Times New Roman" w:hAnsi="Times New Roman" w:cs="Times New Roman"/>
          <w:color w:val="000000" w:themeColor="text1"/>
          <w:sz w:val="28"/>
          <w:szCs w:val="28"/>
          <w:lang w:val="ru-RU"/>
        </w:rPr>
        <w:t>забезпечення</w:t>
      </w:r>
      <w:proofErr w:type="spellEnd"/>
      <w:r w:rsidRPr="001F611D">
        <w:rPr>
          <w:rFonts w:ascii="Times New Roman" w:hAnsi="Times New Roman" w:cs="Times New Roman"/>
          <w:color w:val="000000" w:themeColor="text1"/>
          <w:spacing w:val="79"/>
          <w:sz w:val="28"/>
          <w:szCs w:val="28"/>
          <w:lang w:val="ru-RU"/>
        </w:rPr>
        <w:t xml:space="preserve"> </w:t>
      </w:r>
      <w:r w:rsidRPr="001F611D">
        <w:rPr>
          <w:rFonts w:ascii="Times New Roman" w:hAnsi="Times New Roman" w:cs="Times New Roman"/>
          <w:color w:val="000000" w:themeColor="text1"/>
          <w:sz w:val="28"/>
          <w:szCs w:val="28"/>
          <w:lang w:val="ru-RU"/>
        </w:rPr>
        <w:t>в</w:t>
      </w:r>
      <w:r w:rsidRPr="001F611D">
        <w:rPr>
          <w:rFonts w:ascii="Times New Roman" w:hAnsi="Times New Roman" w:cs="Times New Roman"/>
          <w:color w:val="000000" w:themeColor="text1"/>
          <w:spacing w:val="40"/>
          <w:sz w:val="28"/>
          <w:szCs w:val="28"/>
          <w:lang w:val="ru-RU"/>
        </w:rPr>
        <w:t xml:space="preserve"> </w:t>
      </w:r>
      <w:r w:rsidRPr="001F611D">
        <w:rPr>
          <w:rFonts w:ascii="Times New Roman" w:hAnsi="Times New Roman" w:cs="Times New Roman"/>
          <w:color w:val="000000" w:themeColor="text1"/>
          <w:sz w:val="28"/>
          <w:szCs w:val="28"/>
          <w:lang w:val="ru-RU"/>
        </w:rPr>
        <w:t>тому</w:t>
      </w:r>
      <w:r w:rsidRPr="001F611D">
        <w:rPr>
          <w:rFonts w:ascii="Times New Roman" w:hAnsi="Times New Roman" w:cs="Times New Roman"/>
          <w:color w:val="000000" w:themeColor="text1"/>
          <w:spacing w:val="40"/>
          <w:sz w:val="28"/>
          <w:szCs w:val="28"/>
          <w:lang w:val="ru-RU"/>
        </w:rPr>
        <w:t xml:space="preserve"> </w:t>
      </w:r>
      <w:proofErr w:type="spellStart"/>
      <w:r w:rsidRPr="001F611D">
        <w:rPr>
          <w:rFonts w:ascii="Times New Roman" w:hAnsi="Times New Roman" w:cs="Times New Roman"/>
          <w:color w:val="000000" w:themeColor="text1"/>
          <w:sz w:val="28"/>
          <w:szCs w:val="28"/>
          <w:lang w:val="ru-RU"/>
        </w:rPr>
        <w:t>числі</w:t>
      </w:r>
      <w:proofErr w:type="spellEnd"/>
      <w:r w:rsidRPr="001F611D">
        <w:rPr>
          <w:rFonts w:ascii="Times New Roman" w:hAnsi="Times New Roman" w:cs="Times New Roman"/>
          <w:color w:val="000000" w:themeColor="text1"/>
          <w:spacing w:val="40"/>
          <w:sz w:val="28"/>
          <w:szCs w:val="28"/>
          <w:lang w:val="ru-RU"/>
        </w:rPr>
        <w:t xml:space="preserve"> </w:t>
      </w:r>
      <w:r w:rsidRPr="001F611D">
        <w:rPr>
          <w:rFonts w:ascii="Times New Roman" w:hAnsi="Times New Roman" w:cs="Times New Roman"/>
          <w:color w:val="000000" w:themeColor="text1"/>
          <w:sz w:val="28"/>
          <w:szCs w:val="28"/>
          <w:lang w:val="ru-RU"/>
        </w:rPr>
        <w:t>для</w:t>
      </w:r>
      <w:r w:rsidRPr="001F611D">
        <w:rPr>
          <w:rFonts w:ascii="Times New Roman" w:hAnsi="Times New Roman" w:cs="Times New Roman"/>
          <w:color w:val="000000" w:themeColor="text1"/>
          <w:spacing w:val="40"/>
          <w:sz w:val="28"/>
          <w:szCs w:val="28"/>
          <w:lang w:val="ru-RU"/>
        </w:rPr>
        <w:t xml:space="preserve"> </w:t>
      </w:r>
      <w:proofErr w:type="spellStart"/>
      <w:r w:rsidRPr="001F611D">
        <w:rPr>
          <w:rFonts w:ascii="Times New Roman" w:hAnsi="Times New Roman" w:cs="Times New Roman"/>
          <w:color w:val="000000" w:themeColor="text1"/>
          <w:sz w:val="28"/>
          <w:szCs w:val="28"/>
          <w:lang w:val="ru-RU"/>
        </w:rPr>
        <w:t>впровадження</w:t>
      </w:r>
      <w:proofErr w:type="spellEnd"/>
      <w:r w:rsidRPr="001F611D">
        <w:rPr>
          <w:rFonts w:ascii="Times New Roman" w:hAnsi="Times New Roman" w:cs="Times New Roman"/>
          <w:color w:val="000000" w:themeColor="text1"/>
          <w:spacing w:val="76"/>
          <w:sz w:val="28"/>
          <w:szCs w:val="28"/>
          <w:lang w:val="ru-RU"/>
        </w:rPr>
        <w:t xml:space="preserve"> </w:t>
      </w:r>
      <w:proofErr w:type="spellStart"/>
      <w:r w:rsidRPr="001F611D">
        <w:rPr>
          <w:rFonts w:ascii="Times New Roman" w:hAnsi="Times New Roman" w:cs="Times New Roman"/>
          <w:color w:val="000000" w:themeColor="text1"/>
          <w:sz w:val="28"/>
          <w:szCs w:val="28"/>
          <w:lang w:val="ru-RU"/>
        </w:rPr>
        <w:t>надання</w:t>
      </w:r>
      <w:proofErr w:type="spellEnd"/>
      <w:r w:rsidRPr="001F611D">
        <w:rPr>
          <w:rFonts w:ascii="Times New Roman" w:hAnsi="Times New Roman" w:cs="Times New Roman"/>
          <w:color w:val="000000" w:themeColor="text1"/>
          <w:spacing w:val="69"/>
          <w:sz w:val="28"/>
          <w:szCs w:val="28"/>
          <w:lang w:val="ru-RU"/>
        </w:rPr>
        <w:t xml:space="preserve"> </w:t>
      </w:r>
      <w:proofErr w:type="spellStart"/>
      <w:r w:rsidRPr="001F611D">
        <w:rPr>
          <w:rFonts w:ascii="Times New Roman" w:hAnsi="Times New Roman" w:cs="Times New Roman"/>
          <w:color w:val="000000" w:themeColor="text1"/>
          <w:sz w:val="28"/>
          <w:szCs w:val="28"/>
          <w:lang w:val="ru-RU"/>
        </w:rPr>
        <w:t>послуг</w:t>
      </w:r>
      <w:proofErr w:type="spellEnd"/>
      <w:r w:rsidRPr="001F611D">
        <w:rPr>
          <w:rFonts w:ascii="Times New Roman" w:hAnsi="Times New Roman" w:cs="Times New Roman"/>
          <w:color w:val="000000" w:themeColor="text1"/>
          <w:spacing w:val="64"/>
          <w:sz w:val="28"/>
          <w:szCs w:val="28"/>
          <w:lang w:val="ru-RU"/>
        </w:rPr>
        <w:t xml:space="preserve"> </w:t>
      </w:r>
      <w:r w:rsidRPr="001F611D">
        <w:rPr>
          <w:rFonts w:ascii="Times New Roman" w:hAnsi="Times New Roman" w:cs="Times New Roman"/>
          <w:color w:val="000000" w:themeColor="text1"/>
          <w:sz w:val="28"/>
          <w:szCs w:val="28"/>
          <w:lang w:val="ru-RU"/>
        </w:rPr>
        <w:t xml:space="preserve">через </w:t>
      </w:r>
      <w:proofErr w:type="spellStart"/>
      <w:r w:rsidRPr="001F611D">
        <w:rPr>
          <w:rFonts w:ascii="Times New Roman" w:hAnsi="Times New Roman" w:cs="Times New Roman"/>
          <w:color w:val="000000" w:themeColor="text1"/>
          <w:w w:val="105"/>
          <w:sz w:val="28"/>
          <w:szCs w:val="28"/>
          <w:lang w:val="ru-RU"/>
        </w:rPr>
        <w:t>додаток</w:t>
      </w:r>
      <w:proofErr w:type="spellEnd"/>
      <w:r w:rsidRPr="001F611D">
        <w:rPr>
          <w:rFonts w:ascii="Times New Roman" w:hAnsi="Times New Roman" w:cs="Times New Roman"/>
          <w:color w:val="000000" w:themeColor="text1"/>
          <w:spacing w:val="-5"/>
          <w:w w:val="105"/>
          <w:sz w:val="28"/>
          <w:szCs w:val="28"/>
          <w:lang w:val="ru-RU"/>
        </w:rPr>
        <w:t xml:space="preserve"> </w:t>
      </w:r>
      <w:r w:rsidRPr="001F611D">
        <w:rPr>
          <w:rFonts w:ascii="Times New Roman" w:hAnsi="Times New Roman" w:cs="Times New Roman"/>
          <w:color w:val="000000" w:themeColor="text1"/>
          <w:spacing w:val="-2"/>
          <w:w w:val="105"/>
          <w:sz w:val="28"/>
          <w:szCs w:val="28"/>
          <w:lang w:val="ru-RU"/>
        </w:rPr>
        <w:t>«ДІЯ».</w:t>
      </w:r>
    </w:p>
    <w:p w:rsidR="001F611D" w:rsidRPr="001F611D" w:rsidRDefault="001F611D" w:rsidP="001F611D">
      <w:pPr>
        <w:pStyle w:val="a7"/>
        <w:kinsoku w:val="0"/>
        <w:overflowPunct w:val="0"/>
        <w:spacing w:before="14" w:line="247" w:lineRule="auto"/>
        <w:ind w:left="-567" w:right="50" w:firstLine="567"/>
        <w:jc w:val="both"/>
        <w:rPr>
          <w:rFonts w:ascii="Times New Roman" w:hAnsi="Times New Roman" w:cs="Times New Roman"/>
          <w:color w:val="000000" w:themeColor="text1"/>
          <w:w w:val="105"/>
          <w:sz w:val="28"/>
          <w:szCs w:val="28"/>
          <w:lang w:val="ru-RU"/>
        </w:rPr>
      </w:pPr>
      <w:proofErr w:type="spellStart"/>
      <w:r w:rsidRPr="001F611D">
        <w:rPr>
          <w:rFonts w:ascii="Times New Roman" w:hAnsi="Times New Roman" w:cs="Times New Roman"/>
          <w:color w:val="000000" w:themeColor="text1"/>
          <w:w w:val="105"/>
          <w:sz w:val="28"/>
          <w:szCs w:val="28"/>
          <w:lang w:val="ru-RU"/>
        </w:rPr>
        <w:t>Запропонована</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програма</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передбачає</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здійснення</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видатків</w:t>
      </w:r>
      <w:proofErr w:type="spellEnd"/>
      <w:r w:rsidRPr="001F611D">
        <w:rPr>
          <w:rFonts w:ascii="Times New Roman" w:hAnsi="Times New Roman" w:cs="Times New Roman"/>
          <w:color w:val="000000" w:themeColor="text1"/>
          <w:w w:val="105"/>
          <w:sz w:val="28"/>
          <w:szCs w:val="28"/>
          <w:lang w:val="ru-RU"/>
        </w:rPr>
        <w:t xml:space="preserve"> для </w:t>
      </w:r>
      <w:proofErr w:type="spellStart"/>
      <w:r w:rsidRPr="001F611D">
        <w:rPr>
          <w:rFonts w:ascii="Times New Roman" w:hAnsi="Times New Roman" w:cs="Times New Roman"/>
          <w:color w:val="000000" w:themeColor="text1"/>
          <w:w w:val="105"/>
          <w:sz w:val="28"/>
          <w:szCs w:val="28"/>
          <w:lang w:val="ru-RU"/>
        </w:rPr>
        <w:t>достатнього</w:t>
      </w:r>
      <w:proofErr w:type="spellEnd"/>
      <w:r w:rsidRPr="001F611D">
        <w:rPr>
          <w:rFonts w:ascii="Times New Roman" w:hAnsi="Times New Roman" w:cs="Times New Roman"/>
          <w:color w:val="000000" w:themeColor="text1"/>
          <w:w w:val="105"/>
          <w:sz w:val="28"/>
          <w:szCs w:val="28"/>
          <w:lang w:val="ru-RU"/>
        </w:rPr>
        <w:t xml:space="preserve"> </w:t>
      </w:r>
      <w:proofErr w:type="spellStart"/>
      <w:proofErr w:type="gramStart"/>
      <w:r w:rsidRPr="001F611D">
        <w:rPr>
          <w:rFonts w:ascii="Times New Roman" w:hAnsi="Times New Roman" w:cs="Times New Roman"/>
          <w:color w:val="000000" w:themeColor="text1"/>
          <w:w w:val="105"/>
          <w:sz w:val="28"/>
          <w:szCs w:val="28"/>
          <w:lang w:val="ru-RU"/>
        </w:rPr>
        <w:t>р</w:t>
      </w:r>
      <w:proofErr w:type="gramEnd"/>
      <w:r w:rsidRPr="001F611D">
        <w:rPr>
          <w:rFonts w:ascii="Times New Roman" w:hAnsi="Times New Roman" w:cs="Times New Roman"/>
          <w:color w:val="000000" w:themeColor="text1"/>
          <w:w w:val="105"/>
          <w:sz w:val="28"/>
          <w:szCs w:val="28"/>
          <w:lang w:val="ru-RU"/>
        </w:rPr>
        <w:t>івня</w:t>
      </w:r>
      <w:proofErr w:type="spellEnd"/>
      <w:r w:rsidRPr="001F611D">
        <w:rPr>
          <w:rFonts w:ascii="Times New Roman" w:hAnsi="Times New Roman" w:cs="Times New Roman"/>
          <w:color w:val="000000" w:themeColor="text1"/>
          <w:w w:val="105"/>
          <w:sz w:val="28"/>
          <w:szCs w:val="28"/>
          <w:lang w:val="ru-RU"/>
        </w:rPr>
        <w:t xml:space="preserve"> оплати </w:t>
      </w:r>
      <w:proofErr w:type="spellStart"/>
      <w:r w:rsidRPr="001F611D">
        <w:rPr>
          <w:rFonts w:ascii="Times New Roman" w:hAnsi="Times New Roman" w:cs="Times New Roman"/>
          <w:color w:val="000000" w:themeColor="text1"/>
          <w:w w:val="105"/>
          <w:sz w:val="28"/>
          <w:szCs w:val="28"/>
          <w:lang w:val="ru-RU"/>
        </w:rPr>
        <w:t>праці</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працівників</w:t>
      </w:r>
      <w:proofErr w:type="spellEnd"/>
      <w:r w:rsidRPr="001F611D">
        <w:rPr>
          <w:rFonts w:ascii="Times New Roman" w:hAnsi="Times New Roman" w:cs="Times New Roman"/>
          <w:color w:val="000000" w:themeColor="text1"/>
          <w:w w:val="105"/>
          <w:sz w:val="28"/>
          <w:szCs w:val="28"/>
          <w:lang w:val="ru-RU"/>
        </w:rPr>
        <w:t xml:space="preserve"> сектору </w:t>
      </w:r>
      <w:proofErr w:type="spellStart"/>
      <w:r w:rsidRPr="001F611D">
        <w:rPr>
          <w:rFonts w:ascii="Times New Roman" w:hAnsi="Times New Roman" w:cs="Times New Roman"/>
          <w:color w:val="000000" w:themeColor="text1"/>
          <w:w w:val="105"/>
          <w:sz w:val="28"/>
          <w:szCs w:val="28"/>
          <w:lang w:val="ru-RU"/>
        </w:rPr>
        <w:t>містобудування</w:t>
      </w:r>
      <w:proofErr w:type="spellEnd"/>
      <w:r w:rsidRPr="001F611D">
        <w:rPr>
          <w:rFonts w:ascii="Times New Roman" w:hAnsi="Times New Roman" w:cs="Times New Roman"/>
          <w:color w:val="000000" w:themeColor="text1"/>
          <w:w w:val="105"/>
          <w:sz w:val="28"/>
          <w:szCs w:val="28"/>
          <w:lang w:val="ru-RU"/>
        </w:rPr>
        <w:t xml:space="preserve"> та</w:t>
      </w:r>
      <w:r w:rsidRPr="001F611D">
        <w:rPr>
          <w:rFonts w:ascii="Times New Roman" w:hAnsi="Times New Roman" w:cs="Times New Roman"/>
          <w:color w:val="000000" w:themeColor="text1"/>
          <w:spacing w:val="-5"/>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архітектури</w:t>
      </w:r>
      <w:proofErr w:type="spellEnd"/>
      <w:r w:rsidRPr="001F611D">
        <w:rPr>
          <w:rFonts w:ascii="Times New Roman" w:hAnsi="Times New Roman" w:cs="Times New Roman"/>
          <w:color w:val="000000" w:themeColor="text1"/>
          <w:w w:val="105"/>
          <w:sz w:val="28"/>
          <w:szCs w:val="28"/>
          <w:lang w:val="ru-RU"/>
        </w:rPr>
        <w:t>.</w:t>
      </w:r>
    </w:p>
    <w:p w:rsidR="001F611D" w:rsidRPr="001F611D" w:rsidRDefault="001F611D" w:rsidP="001F611D">
      <w:pPr>
        <w:pStyle w:val="a7"/>
        <w:kinsoku w:val="0"/>
        <w:overflowPunct w:val="0"/>
        <w:spacing w:line="293" w:lineRule="exact"/>
        <w:ind w:left="-567" w:right="50" w:firstLine="567"/>
        <w:jc w:val="both"/>
        <w:rPr>
          <w:rFonts w:ascii="Times New Roman" w:hAnsi="Times New Roman" w:cs="Times New Roman"/>
          <w:color w:val="000000" w:themeColor="text1"/>
          <w:spacing w:val="-2"/>
          <w:w w:val="105"/>
          <w:sz w:val="28"/>
          <w:szCs w:val="28"/>
          <w:lang w:val="ru-RU"/>
        </w:rPr>
      </w:pPr>
      <w:r w:rsidRPr="001F611D">
        <w:rPr>
          <w:rFonts w:ascii="Times New Roman" w:hAnsi="Times New Roman" w:cs="Times New Roman"/>
          <w:color w:val="000000" w:themeColor="text1"/>
          <w:w w:val="105"/>
          <w:sz w:val="28"/>
          <w:szCs w:val="28"/>
          <w:lang w:val="ru-RU"/>
        </w:rPr>
        <w:t>Заходи</w:t>
      </w:r>
      <w:r w:rsidRPr="001F611D">
        <w:rPr>
          <w:rFonts w:ascii="Times New Roman" w:hAnsi="Times New Roman" w:cs="Times New Roman"/>
          <w:color w:val="000000" w:themeColor="text1"/>
          <w:spacing w:val="-18"/>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Програми</w:t>
      </w:r>
      <w:proofErr w:type="spellEnd"/>
      <w:r w:rsidRPr="001F611D">
        <w:rPr>
          <w:rFonts w:ascii="Times New Roman" w:hAnsi="Times New Roman" w:cs="Times New Roman"/>
          <w:color w:val="000000" w:themeColor="text1"/>
          <w:spacing w:val="-13"/>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реалізуються</w:t>
      </w:r>
      <w:proofErr w:type="spellEnd"/>
      <w:r w:rsidRPr="001F611D">
        <w:rPr>
          <w:rFonts w:ascii="Times New Roman" w:hAnsi="Times New Roman" w:cs="Times New Roman"/>
          <w:color w:val="000000" w:themeColor="text1"/>
          <w:spacing w:val="-12"/>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відповідно</w:t>
      </w:r>
      <w:proofErr w:type="spellEnd"/>
      <w:r w:rsidRPr="001F611D">
        <w:rPr>
          <w:rFonts w:ascii="Times New Roman" w:hAnsi="Times New Roman" w:cs="Times New Roman"/>
          <w:color w:val="000000" w:themeColor="text1"/>
          <w:spacing w:val="-11"/>
          <w:w w:val="105"/>
          <w:sz w:val="28"/>
          <w:szCs w:val="28"/>
          <w:lang w:val="ru-RU"/>
        </w:rPr>
        <w:t xml:space="preserve"> </w:t>
      </w:r>
      <w:r w:rsidRPr="001F611D">
        <w:rPr>
          <w:rFonts w:ascii="Times New Roman" w:hAnsi="Times New Roman" w:cs="Times New Roman"/>
          <w:color w:val="000000" w:themeColor="text1"/>
          <w:w w:val="105"/>
          <w:sz w:val="28"/>
          <w:szCs w:val="28"/>
          <w:lang w:val="ru-RU"/>
        </w:rPr>
        <w:t>до</w:t>
      </w:r>
      <w:r w:rsidRPr="001F611D">
        <w:rPr>
          <w:rFonts w:ascii="Times New Roman" w:hAnsi="Times New Roman" w:cs="Times New Roman"/>
          <w:color w:val="000000" w:themeColor="text1"/>
          <w:spacing w:val="-17"/>
          <w:w w:val="105"/>
          <w:sz w:val="28"/>
          <w:szCs w:val="28"/>
          <w:lang w:val="ru-RU"/>
        </w:rPr>
        <w:t xml:space="preserve"> </w:t>
      </w:r>
      <w:proofErr w:type="gramStart"/>
      <w:r w:rsidRPr="001F611D">
        <w:rPr>
          <w:rFonts w:ascii="Times New Roman" w:hAnsi="Times New Roman" w:cs="Times New Roman"/>
          <w:color w:val="000000" w:themeColor="text1"/>
          <w:w w:val="105"/>
          <w:sz w:val="28"/>
          <w:szCs w:val="28"/>
          <w:lang w:val="ru-RU"/>
        </w:rPr>
        <w:t>чинного</w:t>
      </w:r>
      <w:proofErr w:type="gramEnd"/>
      <w:r w:rsidRPr="001F611D">
        <w:rPr>
          <w:rFonts w:ascii="Times New Roman" w:hAnsi="Times New Roman" w:cs="Times New Roman"/>
          <w:color w:val="000000" w:themeColor="text1"/>
          <w:spacing w:val="-14"/>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законодавства</w:t>
      </w:r>
      <w:proofErr w:type="spellEnd"/>
      <w:r w:rsidRPr="001F611D">
        <w:rPr>
          <w:rFonts w:ascii="Times New Roman" w:hAnsi="Times New Roman" w:cs="Times New Roman"/>
          <w:color w:val="000000" w:themeColor="text1"/>
          <w:spacing w:val="-2"/>
          <w:w w:val="105"/>
          <w:sz w:val="28"/>
          <w:szCs w:val="28"/>
          <w:lang w:val="ru-RU"/>
        </w:rPr>
        <w:t xml:space="preserve"> </w:t>
      </w:r>
      <w:proofErr w:type="spellStart"/>
      <w:r w:rsidRPr="001F611D">
        <w:rPr>
          <w:rFonts w:ascii="Times New Roman" w:hAnsi="Times New Roman" w:cs="Times New Roman"/>
          <w:color w:val="000000" w:themeColor="text1"/>
          <w:spacing w:val="-2"/>
          <w:w w:val="105"/>
          <w:sz w:val="28"/>
          <w:szCs w:val="28"/>
          <w:lang w:val="ru-RU"/>
        </w:rPr>
        <w:t>України</w:t>
      </w:r>
      <w:proofErr w:type="spellEnd"/>
      <w:r w:rsidRPr="001F611D">
        <w:rPr>
          <w:rFonts w:ascii="Times New Roman" w:hAnsi="Times New Roman" w:cs="Times New Roman"/>
          <w:color w:val="000000" w:themeColor="text1"/>
          <w:spacing w:val="-2"/>
          <w:w w:val="105"/>
          <w:sz w:val="28"/>
          <w:szCs w:val="28"/>
          <w:lang w:val="ru-RU"/>
        </w:rPr>
        <w:t>.</w:t>
      </w:r>
    </w:p>
    <w:p w:rsidR="001F611D" w:rsidRPr="001F611D" w:rsidRDefault="001F611D" w:rsidP="001F611D">
      <w:pPr>
        <w:pStyle w:val="a3"/>
        <w:widowControl w:val="0"/>
        <w:numPr>
          <w:ilvl w:val="0"/>
          <w:numId w:val="4"/>
        </w:numPr>
        <w:tabs>
          <w:tab w:val="left" w:pos="426"/>
        </w:tabs>
        <w:kinsoku w:val="0"/>
        <w:overflowPunct w:val="0"/>
        <w:autoSpaceDE w:val="0"/>
        <w:autoSpaceDN w:val="0"/>
        <w:adjustRightInd w:val="0"/>
        <w:spacing w:before="13"/>
        <w:ind w:left="-567" w:right="50" w:firstLine="0"/>
        <w:contextualSpacing w:val="0"/>
        <w:jc w:val="center"/>
        <w:rPr>
          <w:rFonts w:cs="Times New Roman"/>
          <w:b/>
          <w:bCs/>
          <w:color w:val="000000" w:themeColor="text1"/>
          <w:spacing w:val="-2"/>
          <w:w w:val="105"/>
          <w:sz w:val="28"/>
          <w:szCs w:val="28"/>
        </w:rPr>
      </w:pPr>
      <w:proofErr w:type="spellStart"/>
      <w:r w:rsidRPr="001F611D">
        <w:rPr>
          <w:rFonts w:cs="Times New Roman"/>
          <w:b/>
          <w:bCs/>
          <w:color w:val="000000" w:themeColor="text1"/>
          <w:spacing w:val="-2"/>
          <w:w w:val="105"/>
          <w:sz w:val="28"/>
          <w:szCs w:val="28"/>
        </w:rPr>
        <w:t>Фінансове</w:t>
      </w:r>
      <w:proofErr w:type="spellEnd"/>
      <w:r w:rsidRPr="001F611D">
        <w:rPr>
          <w:rFonts w:cs="Times New Roman"/>
          <w:b/>
          <w:bCs/>
          <w:color w:val="000000" w:themeColor="text1"/>
          <w:spacing w:val="4"/>
          <w:w w:val="105"/>
          <w:sz w:val="28"/>
          <w:szCs w:val="28"/>
        </w:rPr>
        <w:t xml:space="preserve"> </w:t>
      </w:r>
      <w:proofErr w:type="spellStart"/>
      <w:r w:rsidRPr="001F611D">
        <w:rPr>
          <w:rFonts w:cs="Times New Roman"/>
          <w:b/>
          <w:bCs/>
          <w:color w:val="000000" w:themeColor="text1"/>
          <w:spacing w:val="-2"/>
          <w:w w:val="105"/>
          <w:sz w:val="28"/>
          <w:szCs w:val="28"/>
        </w:rPr>
        <w:t>забезпечення</w:t>
      </w:r>
      <w:proofErr w:type="spellEnd"/>
      <w:r w:rsidRPr="001F611D">
        <w:rPr>
          <w:rFonts w:cs="Times New Roman"/>
          <w:b/>
          <w:bCs/>
          <w:color w:val="000000" w:themeColor="text1"/>
          <w:spacing w:val="5"/>
          <w:w w:val="105"/>
          <w:sz w:val="28"/>
          <w:szCs w:val="28"/>
        </w:rPr>
        <w:t xml:space="preserve"> </w:t>
      </w:r>
      <w:proofErr w:type="spellStart"/>
      <w:r w:rsidRPr="001F611D">
        <w:rPr>
          <w:rFonts w:cs="Times New Roman"/>
          <w:b/>
          <w:bCs/>
          <w:color w:val="000000" w:themeColor="text1"/>
          <w:spacing w:val="-2"/>
          <w:w w:val="105"/>
          <w:sz w:val="28"/>
          <w:szCs w:val="28"/>
        </w:rPr>
        <w:t>Програми</w:t>
      </w:r>
      <w:proofErr w:type="spellEnd"/>
    </w:p>
    <w:p w:rsidR="001F611D" w:rsidRPr="001F611D" w:rsidRDefault="001F611D" w:rsidP="001F611D">
      <w:pPr>
        <w:pStyle w:val="a7"/>
        <w:kinsoku w:val="0"/>
        <w:overflowPunct w:val="0"/>
        <w:spacing w:before="3" w:line="247" w:lineRule="auto"/>
        <w:ind w:left="-567" w:right="50" w:firstLine="567"/>
        <w:jc w:val="both"/>
        <w:rPr>
          <w:rFonts w:ascii="Times New Roman" w:hAnsi="Times New Roman" w:cs="Times New Roman"/>
          <w:color w:val="000000" w:themeColor="text1"/>
          <w:w w:val="105"/>
          <w:sz w:val="28"/>
          <w:szCs w:val="28"/>
          <w:lang w:val="ru-RU"/>
        </w:rPr>
      </w:pPr>
      <w:proofErr w:type="spellStart"/>
      <w:r w:rsidRPr="001F611D">
        <w:rPr>
          <w:rFonts w:ascii="Times New Roman" w:hAnsi="Times New Roman" w:cs="Times New Roman"/>
          <w:color w:val="000000" w:themeColor="text1"/>
          <w:w w:val="105"/>
          <w:sz w:val="28"/>
          <w:szCs w:val="28"/>
          <w:lang w:val="ru-RU"/>
        </w:rPr>
        <w:t>Фінансування</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заходів</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Програми</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здійснюється</w:t>
      </w:r>
      <w:proofErr w:type="spellEnd"/>
      <w:r w:rsidRPr="001F611D">
        <w:rPr>
          <w:rFonts w:ascii="Times New Roman" w:hAnsi="Times New Roman" w:cs="Times New Roman"/>
          <w:color w:val="000000" w:themeColor="text1"/>
          <w:w w:val="105"/>
          <w:sz w:val="28"/>
          <w:szCs w:val="28"/>
          <w:lang w:val="ru-RU"/>
        </w:rPr>
        <w:t xml:space="preserve"> з </w:t>
      </w:r>
      <w:proofErr w:type="spellStart"/>
      <w:r w:rsidRPr="001F611D">
        <w:rPr>
          <w:rFonts w:ascii="Times New Roman" w:hAnsi="Times New Roman" w:cs="Times New Roman"/>
          <w:color w:val="000000" w:themeColor="text1"/>
          <w:w w:val="105"/>
          <w:sz w:val="28"/>
          <w:szCs w:val="28"/>
          <w:lang w:val="ru-RU"/>
        </w:rPr>
        <w:t>врахуванням</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вимог</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частини</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другої</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статті</w:t>
      </w:r>
      <w:proofErr w:type="spellEnd"/>
      <w:r w:rsidRPr="001F611D">
        <w:rPr>
          <w:rFonts w:ascii="Times New Roman" w:hAnsi="Times New Roman" w:cs="Times New Roman"/>
          <w:color w:val="000000" w:themeColor="text1"/>
          <w:w w:val="105"/>
          <w:sz w:val="28"/>
          <w:szCs w:val="28"/>
          <w:lang w:val="ru-RU"/>
        </w:rPr>
        <w:t xml:space="preserve"> 85 Бюджетного кодексу </w:t>
      </w:r>
      <w:proofErr w:type="spellStart"/>
      <w:r w:rsidRPr="001F611D">
        <w:rPr>
          <w:rFonts w:ascii="Times New Roman" w:hAnsi="Times New Roman" w:cs="Times New Roman"/>
          <w:color w:val="000000" w:themeColor="text1"/>
          <w:w w:val="105"/>
          <w:sz w:val="28"/>
          <w:szCs w:val="28"/>
          <w:lang w:val="ru-RU"/>
        </w:rPr>
        <w:t>України</w:t>
      </w:r>
      <w:proofErr w:type="spellEnd"/>
      <w:r w:rsidRPr="001F611D">
        <w:rPr>
          <w:rFonts w:ascii="Times New Roman" w:hAnsi="Times New Roman" w:cs="Times New Roman"/>
          <w:color w:val="000000" w:themeColor="text1"/>
          <w:w w:val="105"/>
          <w:sz w:val="28"/>
          <w:szCs w:val="28"/>
          <w:lang w:val="ru-RU"/>
        </w:rPr>
        <w:t xml:space="preserve"> за </w:t>
      </w:r>
      <w:proofErr w:type="spellStart"/>
      <w:r w:rsidRPr="001F611D">
        <w:rPr>
          <w:rFonts w:ascii="Times New Roman" w:hAnsi="Times New Roman" w:cs="Times New Roman"/>
          <w:color w:val="000000" w:themeColor="text1"/>
          <w:w w:val="105"/>
          <w:sz w:val="28"/>
          <w:szCs w:val="28"/>
          <w:lang w:val="ru-RU"/>
        </w:rPr>
        <w:t>рахунок</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вільного</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залишку</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бюджетних</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коштів</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Баштечківської</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сільської</w:t>
      </w:r>
      <w:proofErr w:type="spellEnd"/>
      <w:r w:rsidRPr="001F611D">
        <w:rPr>
          <w:rFonts w:ascii="Times New Roman" w:hAnsi="Times New Roman" w:cs="Times New Roman"/>
          <w:color w:val="000000" w:themeColor="text1"/>
          <w:w w:val="105"/>
          <w:sz w:val="28"/>
          <w:szCs w:val="28"/>
          <w:lang w:val="ru-RU"/>
        </w:rPr>
        <w:t xml:space="preserve"> ради </w:t>
      </w:r>
      <w:proofErr w:type="spellStart"/>
      <w:r w:rsidRPr="001F611D">
        <w:rPr>
          <w:rFonts w:ascii="Times New Roman" w:hAnsi="Times New Roman" w:cs="Times New Roman"/>
          <w:color w:val="000000" w:themeColor="text1"/>
          <w:w w:val="105"/>
          <w:sz w:val="28"/>
          <w:szCs w:val="28"/>
          <w:lang w:val="ru-RU"/>
        </w:rPr>
        <w:t>та·перевиконання</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дохідної</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частини</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загального</w:t>
      </w:r>
      <w:proofErr w:type="spellEnd"/>
      <w:r w:rsidRPr="001F611D">
        <w:rPr>
          <w:rFonts w:ascii="Times New Roman" w:hAnsi="Times New Roman" w:cs="Times New Roman"/>
          <w:color w:val="000000" w:themeColor="text1"/>
          <w:w w:val="105"/>
          <w:sz w:val="28"/>
          <w:szCs w:val="28"/>
          <w:lang w:val="ru-RU"/>
        </w:rPr>
        <w:t xml:space="preserve"> фонду </w:t>
      </w:r>
      <w:proofErr w:type="spellStart"/>
      <w:r w:rsidRPr="001F611D">
        <w:rPr>
          <w:rFonts w:ascii="Times New Roman" w:hAnsi="Times New Roman" w:cs="Times New Roman"/>
          <w:color w:val="000000" w:themeColor="text1"/>
          <w:w w:val="105"/>
          <w:sz w:val="28"/>
          <w:szCs w:val="28"/>
          <w:lang w:val="ru-RU"/>
        </w:rPr>
        <w:t>місцевого</w:t>
      </w:r>
      <w:proofErr w:type="spellEnd"/>
      <w:r w:rsidRPr="001F611D">
        <w:rPr>
          <w:rFonts w:ascii="Times New Roman" w:hAnsi="Times New Roman" w:cs="Times New Roman"/>
          <w:color w:val="000000" w:themeColor="text1"/>
          <w:w w:val="105"/>
          <w:sz w:val="28"/>
          <w:szCs w:val="28"/>
          <w:lang w:val="ru-RU"/>
        </w:rPr>
        <w:t xml:space="preserve"> бюджету за </w:t>
      </w:r>
      <w:proofErr w:type="spellStart"/>
      <w:r w:rsidRPr="001F611D">
        <w:rPr>
          <w:rFonts w:ascii="Times New Roman" w:hAnsi="Times New Roman" w:cs="Times New Roman"/>
          <w:color w:val="000000" w:themeColor="text1"/>
          <w:w w:val="105"/>
          <w:sz w:val="28"/>
          <w:szCs w:val="28"/>
          <w:lang w:val="ru-RU"/>
        </w:rPr>
        <w:t>умови</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відсутності</w:t>
      </w:r>
      <w:proofErr w:type="spellEnd"/>
      <w:r w:rsidRPr="001F611D">
        <w:rPr>
          <w:rFonts w:ascii="Times New Roman" w:hAnsi="Times New Roman" w:cs="Times New Roman"/>
          <w:color w:val="000000" w:themeColor="text1"/>
          <w:spacing w:val="38"/>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заборгованості</w:t>
      </w:r>
      <w:proofErr w:type="spellEnd"/>
      <w:r w:rsidRPr="001F611D">
        <w:rPr>
          <w:rFonts w:ascii="Times New Roman" w:hAnsi="Times New Roman" w:cs="Times New Roman"/>
          <w:color w:val="000000" w:themeColor="text1"/>
          <w:w w:val="105"/>
          <w:sz w:val="28"/>
          <w:szCs w:val="28"/>
          <w:lang w:val="ru-RU"/>
        </w:rPr>
        <w:t xml:space="preserve"> за </w:t>
      </w:r>
      <w:proofErr w:type="spellStart"/>
      <w:r w:rsidRPr="001F611D">
        <w:rPr>
          <w:rFonts w:ascii="Times New Roman" w:hAnsi="Times New Roman" w:cs="Times New Roman"/>
          <w:color w:val="000000" w:themeColor="text1"/>
          <w:w w:val="105"/>
          <w:sz w:val="28"/>
          <w:szCs w:val="28"/>
          <w:lang w:val="ru-RU"/>
        </w:rPr>
        <w:t>захищеними</w:t>
      </w:r>
      <w:proofErr w:type="spellEnd"/>
      <w:r w:rsidRPr="001F611D">
        <w:rPr>
          <w:rFonts w:ascii="Times New Roman" w:hAnsi="Times New Roman" w:cs="Times New Roman"/>
          <w:color w:val="000000" w:themeColor="text1"/>
          <w:spacing w:val="40"/>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статтями</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видатків</w:t>
      </w:r>
      <w:proofErr w:type="spellEnd"/>
      <w:r w:rsidRPr="001F611D">
        <w:rPr>
          <w:rFonts w:ascii="Times New Roman" w:hAnsi="Times New Roman" w:cs="Times New Roman"/>
          <w:color w:val="000000" w:themeColor="text1"/>
          <w:w w:val="105"/>
          <w:sz w:val="28"/>
          <w:szCs w:val="28"/>
          <w:lang w:val="ru-RU"/>
        </w:rPr>
        <w:t xml:space="preserve"> </w:t>
      </w:r>
      <w:proofErr w:type="gramStart"/>
      <w:r w:rsidRPr="001F611D">
        <w:rPr>
          <w:rFonts w:ascii="Times New Roman" w:hAnsi="Times New Roman" w:cs="Times New Roman"/>
          <w:color w:val="000000" w:themeColor="text1"/>
          <w:w w:val="105"/>
          <w:sz w:val="28"/>
          <w:szCs w:val="28"/>
          <w:lang w:val="ru-RU"/>
        </w:rPr>
        <w:t>в</w:t>
      </w:r>
      <w:proofErr w:type="gramEnd"/>
      <w:r w:rsidRPr="001F611D">
        <w:rPr>
          <w:rFonts w:ascii="Times New Roman" w:hAnsi="Times New Roman" w:cs="Times New Roman"/>
          <w:color w:val="000000" w:themeColor="text1"/>
          <w:w w:val="105"/>
          <w:sz w:val="28"/>
          <w:szCs w:val="28"/>
          <w:lang w:val="ru-RU"/>
        </w:rPr>
        <w:t xml:space="preserve"> межах </w:t>
      </w:r>
      <w:proofErr w:type="spellStart"/>
      <w:r w:rsidRPr="001F611D">
        <w:rPr>
          <w:rFonts w:ascii="Times New Roman" w:hAnsi="Times New Roman" w:cs="Times New Roman"/>
          <w:color w:val="000000" w:themeColor="text1"/>
          <w:w w:val="105"/>
          <w:sz w:val="28"/>
          <w:szCs w:val="28"/>
          <w:lang w:val="ru-RU"/>
        </w:rPr>
        <w:t>бюджетних</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призначень</w:t>
      </w:r>
      <w:proofErr w:type="spellEnd"/>
      <w:r w:rsidRPr="001F611D">
        <w:rPr>
          <w:rFonts w:ascii="Times New Roman" w:hAnsi="Times New Roman" w:cs="Times New Roman"/>
          <w:color w:val="000000" w:themeColor="text1"/>
          <w:spacing w:val="-18"/>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виділених</w:t>
      </w:r>
      <w:proofErr w:type="spellEnd"/>
      <w:r w:rsidRPr="001F611D">
        <w:rPr>
          <w:rFonts w:ascii="Times New Roman" w:hAnsi="Times New Roman" w:cs="Times New Roman"/>
          <w:color w:val="000000" w:themeColor="text1"/>
          <w:spacing w:val="-7"/>
          <w:w w:val="105"/>
          <w:sz w:val="28"/>
          <w:szCs w:val="28"/>
          <w:lang w:val="ru-RU"/>
        </w:rPr>
        <w:t xml:space="preserve"> </w:t>
      </w:r>
      <w:r w:rsidRPr="001F611D">
        <w:rPr>
          <w:rFonts w:ascii="Times New Roman" w:hAnsi="Times New Roman" w:cs="Times New Roman"/>
          <w:color w:val="000000" w:themeColor="text1"/>
          <w:w w:val="105"/>
          <w:sz w:val="28"/>
          <w:szCs w:val="28"/>
          <w:lang w:val="ru-RU"/>
        </w:rPr>
        <w:t>як</w:t>
      </w:r>
      <w:r w:rsidRPr="001F611D">
        <w:rPr>
          <w:rFonts w:ascii="Times New Roman" w:hAnsi="Times New Roman" w:cs="Times New Roman"/>
          <w:color w:val="000000" w:themeColor="text1"/>
          <w:spacing w:val="-4"/>
          <w:w w:val="105"/>
          <w:sz w:val="28"/>
          <w:szCs w:val="28"/>
          <w:lang w:val="ru-RU"/>
        </w:rPr>
        <w:t xml:space="preserve"> </w:t>
      </w:r>
      <w:proofErr w:type="spellStart"/>
      <w:r w:rsidRPr="001F611D">
        <w:rPr>
          <w:rFonts w:ascii="Times New Roman" w:hAnsi="Times New Roman" w:cs="Times New Roman"/>
          <w:color w:val="000000" w:themeColor="text1"/>
          <w:spacing w:val="28"/>
          <w:w w:val="104"/>
          <w:sz w:val="28"/>
          <w:szCs w:val="28"/>
          <w:lang w:val="ru-RU"/>
        </w:rPr>
        <w:t>субвенція</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місцевого</w:t>
      </w:r>
      <w:proofErr w:type="spellEnd"/>
      <w:r w:rsidRPr="001F611D">
        <w:rPr>
          <w:rFonts w:ascii="Times New Roman" w:hAnsi="Times New Roman" w:cs="Times New Roman"/>
          <w:color w:val="000000" w:themeColor="text1"/>
          <w:w w:val="105"/>
          <w:sz w:val="28"/>
          <w:szCs w:val="28"/>
          <w:lang w:val="ru-RU"/>
        </w:rPr>
        <w:t xml:space="preserve"> бюджету Державному бюджету на </w:t>
      </w:r>
      <w:proofErr w:type="spellStart"/>
      <w:r w:rsidRPr="001F611D">
        <w:rPr>
          <w:rFonts w:ascii="Times New Roman" w:hAnsi="Times New Roman" w:cs="Times New Roman"/>
          <w:color w:val="000000" w:themeColor="text1"/>
          <w:w w:val="105"/>
          <w:sz w:val="28"/>
          <w:szCs w:val="28"/>
          <w:lang w:val="ru-RU"/>
        </w:rPr>
        <w:t>виконання</w:t>
      </w:r>
      <w:proofErr w:type="spellEnd"/>
      <w:r w:rsidRPr="001F611D">
        <w:rPr>
          <w:rFonts w:ascii="Times New Roman" w:hAnsi="Times New Roman" w:cs="Times New Roman"/>
          <w:color w:val="000000" w:themeColor="text1"/>
          <w:spacing w:val="54"/>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програм</w:t>
      </w:r>
      <w:proofErr w:type="spellEnd"/>
      <w:r w:rsidRPr="001F611D">
        <w:rPr>
          <w:rFonts w:ascii="Times New Roman" w:hAnsi="Times New Roman" w:cs="Times New Roman"/>
          <w:color w:val="000000" w:themeColor="text1"/>
          <w:spacing w:val="53"/>
          <w:w w:val="105"/>
          <w:sz w:val="28"/>
          <w:szCs w:val="28"/>
          <w:lang w:val="ru-RU"/>
        </w:rPr>
        <w:t xml:space="preserve"> </w:t>
      </w:r>
      <w:proofErr w:type="spellStart"/>
      <w:proofErr w:type="gramStart"/>
      <w:r w:rsidRPr="001F611D">
        <w:rPr>
          <w:rFonts w:ascii="Times New Roman" w:hAnsi="Times New Roman" w:cs="Times New Roman"/>
          <w:color w:val="000000" w:themeColor="text1"/>
          <w:w w:val="105"/>
          <w:sz w:val="28"/>
          <w:szCs w:val="28"/>
          <w:lang w:val="ru-RU"/>
        </w:rPr>
        <w:t>соц</w:t>
      </w:r>
      <w:proofErr w:type="gramEnd"/>
      <w:r w:rsidRPr="001F611D">
        <w:rPr>
          <w:rFonts w:ascii="Times New Roman" w:hAnsi="Times New Roman" w:cs="Times New Roman"/>
          <w:color w:val="000000" w:themeColor="text1"/>
          <w:spacing w:val="-6"/>
          <w:w w:val="105"/>
          <w:sz w:val="28"/>
          <w:szCs w:val="28"/>
          <w:lang w:val="ru-RU"/>
        </w:rPr>
        <w:t>і</w:t>
      </w:r>
      <w:r w:rsidRPr="001F611D">
        <w:rPr>
          <w:rFonts w:ascii="Times New Roman" w:hAnsi="Times New Roman" w:cs="Times New Roman"/>
          <w:color w:val="000000" w:themeColor="text1"/>
          <w:w w:val="105"/>
          <w:sz w:val="28"/>
          <w:szCs w:val="28"/>
          <w:lang w:val="ru-RU"/>
        </w:rPr>
        <w:t>ально-економічного</w:t>
      </w:r>
      <w:proofErr w:type="spellEnd"/>
      <w:r w:rsidRPr="001F611D">
        <w:rPr>
          <w:rFonts w:ascii="Times New Roman" w:hAnsi="Times New Roman" w:cs="Times New Roman"/>
          <w:color w:val="000000" w:themeColor="text1"/>
          <w:spacing w:val="50"/>
          <w:w w:val="105"/>
          <w:sz w:val="28"/>
          <w:szCs w:val="28"/>
          <w:lang w:val="ru-RU"/>
        </w:rPr>
        <w:t xml:space="preserve"> </w:t>
      </w:r>
      <w:r w:rsidRPr="001F611D">
        <w:rPr>
          <w:rFonts w:ascii="Times New Roman" w:hAnsi="Times New Roman" w:cs="Times New Roman"/>
          <w:color w:val="000000" w:themeColor="text1"/>
          <w:w w:val="105"/>
          <w:sz w:val="28"/>
          <w:szCs w:val="28"/>
          <w:lang w:val="ru-RU"/>
        </w:rPr>
        <w:t>та</w:t>
      </w:r>
      <w:r w:rsidRPr="001F611D">
        <w:rPr>
          <w:rFonts w:ascii="Times New Roman" w:hAnsi="Times New Roman" w:cs="Times New Roman"/>
          <w:color w:val="000000" w:themeColor="text1"/>
          <w:spacing w:val="75"/>
          <w:w w:val="150"/>
          <w:sz w:val="28"/>
          <w:szCs w:val="28"/>
          <w:lang w:val="ru-RU"/>
        </w:rPr>
        <w:t xml:space="preserve"> </w:t>
      </w:r>
      <w:r w:rsidRPr="001F611D">
        <w:rPr>
          <w:rFonts w:ascii="Times New Roman" w:hAnsi="Times New Roman" w:cs="Times New Roman"/>
          <w:color w:val="000000" w:themeColor="text1"/>
          <w:w w:val="105"/>
          <w:sz w:val="28"/>
          <w:szCs w:val="28"/>
          <w:lang w:val="ru-RU"/>
        </w:rPr>
        <w:t>культурного</w:t>
      </w:r>
      <w:r w:rsidRPr="001F611D">
        <w:rPr>
          <w:rFonts w:ascii="Times New Roman" w:hAnsi="Times New Roman" w:cs="Times New Roman"/>
          <w:color w:val="000000" w:themeColor="text1"/>
          <w:spacing w:val="55"/>
          <w:w w:val="105"/>
          <w:sz w:val="28"/>
          <w:szCs w:val="28"/>
          <w:lang w:val="ru-RU"/>
        </w:rPr>
        <w:t xml:space="preserve"> </w:t>
      </w:r>
      <w:proofErr w:type="spellStart"/>
      <w:r w:rsidRPr="001F611D">
        <w:rPr>
          <w:rFonts w:ascii="Times New Roman" w:hAnsi="Times New Roman" w:cs="Times New Roman"/>
          <w:color w:val="000000" w:themeColor="text1"/>
          <w:spacing w:val="-2"/>
          <w:w w:val="105"/>
          <w:sz w:val="28"/>
          <w:szCs w:val="28"/>
          <w:lang w:val="ru-RU"/>
        </w:rPr>
        <w:t>розвитку</w:t>
      </w:r>
      <w:proofErr w:type="spellEnd"/>
      <w:r w:rsidRPr="001F611D">
        <w:rPr>
          <w:rFonts w:ascii="Times New Roman" w:hAnsi="Times New Roman" w:cs="Times New Roman"/>
          <w:color w:val="000000" w:themeColor="text1"/>
          <w:spacing w:val="-2"/>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затверджених</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рішенням</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відповідної</w:t>
      </w:r>
      <w:proofErr w:type="spellEnd"/>
      <w:r w:rsidRPr="001F611D">
        <w:rPr>
          <w:rFonts w:ascii="Times New Roman" w:hAnsi="Times New Roman" w:cs="Times New Roman"/>
          <w:color w:val="000000" w:themeColor="text1"/>
          <w:w w:val="105"/>
          <w:sz w:val="28"/>
          <w:szCs w:val="28"/>
          <w:lang w:val="ru-RU"/>
        </w:rPr>
        <w:t xml:space="preserve"> ради та </w:t>
      </w:r>
      <w:proofErr w:type="spellStart"/>
      <w:r w:rsidRPr="001F611D">
        <w:rPr>
          <w:rFonts w:ascii="Times New Roman" w:hAnsi="Times New Roman" w:cs="Times New Roman"/>
          <w:color w:val="000000" w:themeColor="text1"/>
          <w:w w:val="105"/>
          <w:sz w:val="28"/>
          <w:szCs w:val="28"/>
          <w:lang w:val="ru-RU"/>
        </w:rPr>
        <w:t>інших</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джерел</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фінансування</w:t>
      </w:r>
      <w:proofErr w:type="spellEnd"/>
      <w:r w:rsidRPr="001F611D">
        <w:rPr>
          <w:rFonts w:ascii="Times New Roman" w:hAnsi="Times New Roman" w:cs="Times New Roman"/>
          <w:color w:val="000000" w:themeColor="text1"/>
          <w:w w:val="105"/>
          <w:sz w:val="28"/>
          <w:szCs w:val="28"/>
          <w:lang w:val="ru-RU"/>
        </w:rPr>
        <w:t xml:space="preserve">, не </w:t>
      </w:r>
      <w:proofErr w:type="spellStart"/>
      <w:r w:rsidRPr="001F611D">
        <w:rPr>
          <w:rFonts w:ascii="Times New Roman" w:hAnsi="Times New Roman" w:cs="Times New Roman"/>
          <w:color w:val="000000" w:themeColor="text1"/>
          <w:w w:val="105"/>
          <w:sz w:val="28"/>
          <w:szCs w:val="28"/>
          <w:lang w:val="ru-RU"/>
        </w:rPr>
        <w:t>заборонених</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законодавством</w:t>
      </w:r>
      <w:proofErr w:type="spellEnd"/>
      <w:r w:rsidRPr="001F611D">
        <w:rPr>
          <w:rFonts w:ascii="Times New Roman" w:hAnsi="Times New Roman" w:cs="Times New Roman"/>
          <w:color w:val="000000" w:themeColor="text1"/>
          <w:w w:val="105"/>
          <w:sz w:val="28"/>
          <w:szCs w:val="28"/>
          <w:lang w:val="ru-RU"/>
        </w:rPr>
        <w:t>.</w:t>
      </w:r>
    </w:p>
    <w:p w:rsidR="001F611D" w:rsidRPr="001F611D" w:rsidRDefault="001F611D" w:rsidP="001F611D">
      <w:pPr>
        <w:pStyle w:val="a7"/>
        <w:kinsoku w:val="0"/>
        <w:overflowPunct w:val="0"/>
        <w:spacing w:after="0" w:line="249" w:lineRule="auto"/>
        <w:ind w:left="-567" w:right="50" w:firstLine="567"/>
        <w:jc w:val="both"/>
        <w:rPr>
          <w:rFonts w:ascii="Times New Roman" w:hAnsi="Times New Roman" w:cs="Times New Roman"/>
          <w:color w:val="000000" w:themeColor="text1"/>
          <w:w w:val="105"/>
          <w:sz w:val="28"/>
          <w:szCs w:val="28"/>
          <w:lang w:val="ru-RU"/>
        </w:rPr>
      </w:pPr>
      <w:proofErr w:type="spellStart"/>
      <w:r w:rsidRPr="001F611D">
        <w:rPr>
          <w:rFonts w:ascii="Times New Roman" w:hAnsi="Times New Roman" w:cs="Times New Roman"/>
          <w:color w:val="000000" w:themeColor="text1"/>
          <w:w w:val="105"/>
          <w:sz w:val="28"/>
          <w:szCs w:val="28"/>
          <w:lang w:val="ru-RU"/>
        </w:rPr>
        <w:t>Пропозиції</w:t>
      </w:r>
      <w:proofErr w:type="spellEnd"/>
      <w:r w:rsidRPr="001F611D">
        <w:rPr>
          <w:rFonts w:ascii="Times New Roman" w:hAnsi="Times New Roman" w:cs="Times New Roman"/>
          <w:color w:val="000000" w:themeColor="text1"/>
          <w:w w:val="105"/>
          <w:sz w:val="28"/>
          <w:szCs w:val="28"/>
          <w:lang w:val="ru-RU"/>
        </w:rPr>
        <w:t xml:space="preserve"> про </w:t>
      </w:r>
      <w:proofErr w:type="spellStart"/>
      <w:r w:rsidRPr="001F611D">
        <w:rPr>
          <w:rFonts w:ascii="Times New Roman" w:hAnsi="Times New Roman" w:cs="Times New Roman"/>
          <w:color w:val="000000" w:themeColor="text1"/>
          <w:w w:val="105"/>
          <w:sz w:val="28"/>
          <w:szCs w:val="28"/>
          <w:lang w:val="ru-RU"/>
        </w:rPr>
        <w:t>фінансування</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Програми</w:t>
      </w:r>
      <w:proofErr w:type="spellEnd"/>
      <w:r w:rsidRPr="001F611D">
        <w:rPr>
          <w:rFonts w:ascii="Times New Roman" w:hAnsi="Times New Roman" w:cs="Times New Roman"/>
          <w:color w:val="000000" w:themeColor="text1"/>
          <w:w w:val="105"/>
          <w:sz w:val="28"/>
          <w:szCs w:val="28"/>
          <w:lang w:val="ru-RU"/>
        </w:rPr>
        <w:t xml:space="preserve"> на 2024-25 </w:t>
      </w:r>
      <w:proofErr w:type="spellStart"/>
      <w:proofErr w:type="gramStart"/>
      <w:r w:rsidRPr="001F611D">
        <w:rPr>
          <w:rFonts w:ascii="Times New Roman" w:hAnsi="Times New Roman" w:cs="Times New Roman"/>
          <w:color w:val="000000" w:themeColor="text1"/>
          <w:w w:val="105"/>
          <w:sz w:val="28"/>
          <w:szCs w:val="28"/>
          <w:lang w:val="ru-RU"/>
        </w:rPr>
        <w:t>р</w:t>
      </w:r>
      <w:proofErr w:type="gramEnd"/>
      <w:r w:rsidRPr="001F611D">
        <w:rPr>
          <w:rFonts w:ascii="Times New Roman" w:hAnsi="Times New Roman" w:cs="Times New Roman"/>
          <w:color w:val="000000" w:themeColor="text1"/>
          <w:w w:val="105"/>
          <w:sz w:val="28"/>
          <w:szCs w:val="28"/>
          <w:lang w:val="ru-RU"/>
        </w:rPr>
        <w:t>ік</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готуються</w:t>
      </w:r>
      <w:proofErr w:type="spellEnd"/>
      <w:r w:rsidRPr="001F611D">
        <w:rPr>
          <w:rFonts w:ascii="Times New Roman" w:hAnsi="Times New Roman" w:cs="Times New Roman"/>
          <w:color w:val="000000" w:themeColor="text1"/>
          <w:w w:val="105"/>
          <w:sz w:val="28"/>
          <w:szCs w:val="28"/>
          <w:lang w:val="ru-RU"/>
        </w:rPr>
        <w:t xml:space="preserve"> сектором </w:t>
      </w:r>
      <w:proofErr w:type="spellStart"/>
      <w:r w:rsidRPr="001F611D">
        <w:rPr>
          <w:rFonts w:ascii="Times New Roman" w:hAnsi="Times New Roman" w:cs="Times New Roman"/>
          <w:color w:val="000000" w:themeColor="text1"/>
          <w:w w:val="105"/>
          <w:sz w:val="28"/>
          <w:szCs w:val="28"/>
          <w:lang w:val="ru-RU"/>
        </w:rPr>
        <w:t>містобудування</w:t>
      </w:r>
      <w:proofErr w:type="spellEnd"/>
      <w:r w:rsidRPr="001F611D">
        <w:rPr>
          <w:rFonts w:ascii="Times New Roman" w:hAnsi="Times New Roman" w:cs="Times New Roman"/>
          <w:color w:val="000000" w:themeColor="text1"/>
          <w:w w:val="105"/>
          <w:sz w:val="28"/>
          <w:szCs w:val="28"/>
          <w:lang w:val="ru-RU"/>
        </w:rPr>
        <w:t xml:space="preserve"> та </w:t>
      </w:r>
      <w:proofErr w:type="spellStart"/>
      <w:r w:rsidRPr="001F611D">
        <w:rPr>
          <w:rFonts w:ascii="Times New Roman" w:hAnsi="Times New Roman" w:cs="Times New Roman"/>
          <w:color w:val="000000" w:themeColor="text1"/>
          <w:w w:val="105"/>
          <w:sz w:val="28"/>
          <w:szCs w:val="28"/>
          <w:lang w:val="ru-RU"/>
        </w:rPr>
        <w:t>архітектури</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Уманської</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районної</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державної</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адміністрації</w:t>
      </w:r>
      <w:proofErr w:type="spellEnd"/>
      <w:r w:rsidRPr="001F611D">
        <w:rPr>
          <w:rFonts w:ascii="Times New Roman" w:hAnsi="Times New Roman" w:cs="Times New Roman"/>
          <w:color w:val="000000" w:themeColor="text1"/>
          <w:w w:val="105"/>
          <w:sz w:val="28"/>
          <w:szCs w:val="28"/>
          <w:lang w:val="ru-RU"/>
        </w:rPr>
        <w:t xml:space="preserve"> за </w:t>
      </w:r>
      <w:proofErr w:type="spellStart"/>
      <w:r w:rsidRPr="001F611D">
        <w:rPr>
          <w:rFonts w:ascii="Times New Roman" w:hAnsi="Times New Roman" w:cs="Times New Roman"/>
          <w:color w:val="000000" w:themeColor="text1"/>
          <w:w w:val="105"/>
          <w:sz w:val="28"/>
          <w:szCs w:val="28"/>
          <w:lang w:val="ru-RU"/>
        </w:rPr>
        <w:t>погодженням</w:t>
      </w:r>
      <w:proofErr w:type="spellEnd"/>
      <w:r w:rsidRPr="001F611D">
        <w:rPr>
          <w:rFonts w:ascii="Times New Roman" w:hAnsi="Times New Roman" w:cs="Times New Roman"/>
          <w:color w:val="000000" w:themeColor="text1"/>
          <w:w w:val="105"/>
          <w:sz w:val="28"/>
          <w:szCs w:val="28"/>
          <w:lang w:val="ru-RU"/>
        </w:rPr>
        <w:t xml:space="preserve"> з </w:t>
      </w:r>
      <w:proofErr w:type="spellStart"/>
      <w:r w:rsidRPr="001F611D">
        <w:rPr>
          <w:rFonts w:ascii="Times New Roman" w:hAnsi="Times New Roman" w:cs="Times New Roman"/>
          <w:color w:val="000000" w:themeColor="text1"/>
          <w:w w:val="105"/>
          <w:sz w:val="28"/>
          <w:szCs w:val="28"/>
          <w:lang w:val="ru-RU"/>
        </w:rPr>
        <w:t>Баштечківською</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сільською</w:t>
      </w:r>
      <w:proofErr w:type="spellEnd"/>
      <w:r w:rsidRPr="001F611D">
        <w:rPr>
          <w:rFonts w:ascii="Times New Roman" w:hAnsi="Times New Roman" w:cs="Times New Roman"/>
          <w:color w:val="000000" w:themeColor="text1"/>
          <w:w w:val="105"/>
          <w:sz w:val="28"/>
          <w:szCs w:val="28"/>
          <w:lang w:val="ru-RU"/>
        </w:rPr>
        <w:t xml:space="preserve"> радою</w:t>
      </w:r>
      <w:r w:rsidRPr="001F611D">
        <w:rPr>
          <w:rFonts w:ascii="Times New Roman" w:hAnsi="Times New Roman" w:cs="Times New Roman"/>
          <w:color w:val="000000" w:themeColor="text1"/>
          <w:spacing w:val="40"/>
          <w:w w:val="105"/>
          <w:sz w:val="28"/>
          <w:szCs w:val="28"/>
          <w:lang w:val="ru-RU"/>
        </w:rPr>
        <w:t xml:space="preserve"> </w:t>
      </w:r>
      <w:r w:rsidRPr="001F611D">
        <w:rPr>
          <w:rFonts w:ascii="Times New Roman" w:hAnsi="Times New Roman" w:cs="Times New Roman"/>
          <w:color w:val="000000" w:themeColor="text1"/>
          <w:w w:val="105"/>
          <w:sz w:val="28"/>
          <w:szCs w:val="28"/>
          <w:lang w:val="ru-RU"/>
        </w:rPr>
        <w:t xml:space="preserve">шляхом </w:t>
      </w:r>
      <w:proofErr w:type="spellStart"/>
      <w:r w:rsidRPr="001F611D">
        <w:rPr>
          <w:rFonts w:ascii="Times New Roman" w:hAnsi="Times New Roman" w:cs="Times New Roman"/>
          <w:color w:val="000000" w:themeColor="text1"/>
          <w:w w:val="105"/>
          <w:sz w:val="28"/>
          <w:szCs w:val="28"/>
          <w:lang w:val="ru-RU"/>
        </w:rPr>
        <w:t>внесення</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доповнень</w:t>
      </w:r>
      <w:proofErr w:type="spellEnd"/>
      <w:r w:rsidRPr="001F611D">
        <w:rPr>
          <w:rFonts w:ascii="Times New Roman" w:hAnsi="Times New Roman" w:cs="Times New Roman"/>
          <w:color w:val="000000" w:themeColor="text1"/>
          <w:w w:val="105"/>
          <w:sz w:val="28"/>
          <w:szCs w:val="28"/>
          <w:lang w:val="ru-RU"/>
        </w:rPr>
        <w:t xml:space="preserve"> до </w:t>
      </w:r>
      <w:proofErr w:type="spellStart"/>
      <w:r w:rsidRPr="001F611D">
        <w:rPr>
          <w:rFonts w:ascii="Times New Roman" w:hAnsi="Times New Roman" w:cs="Times New Roman"/>
          <w:color w:val="000000" w:themeColor="text1"/>
          <w:w w:val="105"/>
          <w:sz w:val="28"/>
          <w:szCs w:val="28"/>
          <w:lang w:val="ru-RU"/>
        </w:rPr>
        <w:t>цієї</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Програми</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Залишки</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коштів</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субвенції</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наданої</w:t>
      </w:r>
      <w:proofErr w:type="spellEnd"/>
      <w:r w:rsidRPr="001F611D">
        <w:rPr>
          <w:rFonts w:ascii="Times New Roman" w:hAnsi="Times New Roman" w:cs="Times New Roman"/>
          <w:color w:val="000000" w:themeColor="text1"/>
          <w:w w:val="105"/>
          <w:sz w:val="28"/>
          <w:szCs w:val="28"/>
          <w:lang w:val="ru-RU"/>
        </w:rPr>
        <w:t xml:space="preserve"> державному бюджету </w:t>
      </w:r>
      <w:proofErr w:type="spellStart"/>
      <w:r w:rsidRPr="001F611D">
        <w:rPr>
          <w:rFonts w:ascii="Times New Roman" w:hAnsi="Times New Roman" w:cs="Times New Roman"/>
          <w:color w:val="000000" w:themeColor="text1"/>
          <w:w w:val="105"/>
          <w:sz w:val="28"/>
          <w:szCs w:val="28"/>
          <w:lang w:val="ru-RU"/>
        </w:rPr>
        <w:t>відповідно</w:t>
      </w:r>
      <w:proofErr w:type="spellEnd"/>
      <w:r w:rsidRPr="001F611D">
        <w:rPr>
          <w:rFonts w:ascii="Times New Roman" w:hAnsi="Times New Roman" w:cs="Times New Roman"/>
          <w:color w:val="000000" w:themeColor="text1"/>
          <w:w w:val="105"/>
          <w:sz w:val="28"/>
          <w:szCs w:val="28"/>
          <w:lang w:val="ru-RU"/>
        </w:rPr>
        <w:t xml:space="preserve"> до </w:t>
      </w:r>
      <w:proofErr w:type="spellStart"/>
      <w:r w:rsidRPr="001F611D">
        <w:rPr>
          <w:rFonts w:ascii="Times New Roman" w:hAnsi="Times New Roman" w:cs="Times New Roman"/>
          <w:color w:val="000000" w:themeColor="text1"/>
          <w:w w:val="105"/>
          <w:sz w:val="28"/>
          <w:szCs w:val="28"/>
          <w:lang w:val="ru-RU"/>
        </w:rPr>
        <w:t>програми</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використовуються</w:t>
      </w:r>
      <w:proofErr w:type="spellEnd"/>
      <w:r w:rsidRPr="001F611D">
        <w:rPr>
          <w:rFonts w:ascii="Times New Roman" w:hAnsi="Times New Roman" w:cs="Times New Roman"/>
          <w:color w:val="000000" w:themeColor="text1"/>
          <w:w w:val="105"/>
          <w:sz w:val="28"/>
          <w:szCs w:val="28"/>
          <w:lang w:val="ru-RU"/>
        </w:rPr>
        <w:t xml:space="preserve"> з </w:t>
      </w:r>
      <w:proofErr w:type="spellStart"/>
      <w:r w:rsidRPr="001F611D">
        <w:rPr>
          <w:rFonts w:ascii="Times New Roman" w:hAnsi="Times New Roman" w:cs="Times New Roman"/>
          <w:color w:val="000000" w:themeColor="text1"/>
          <w:w w:val="105"/>
          <w:sz w:val="28"/>
          <w:szCs w:val="28"/>
          <w:lang w:val="ru-RU"/>
        </w:rPr>
        <w:t>урахуванням</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цільового</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призначення</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протягом</w:t>
      </w:r>
      <w:proofErr w:type="spellEnd"/>
      <w:r w:rsidRPr="001F611D">
        <w:rPr>
          <w:rFonts w:ascii="Times New Roman" w:hAnsi="Times New Roman" w:cs="Times New Roman"/>
          <w:color w:val="000000" w:themeColor="text1"/>
          <w:w w:val="105"/>
          <w:sz w:val="28"/>
          <w:szCs w:val="28"/>
          <w:lang w:val="ru-RU"/>
        </w:rPr>
        <w:t xml:space="preserve"> </w:t>
      </w:r>
      <w:proofErr w:type="gramStart"/>
      <w:r w:rsidRPr="001F611D">
        <w:rPr>
          <w:rFonts w:ascii="Times New Roman" w:hAnsi="Times New Roman" w:cs="Times New Roman"/>
          <w:color w:val="000000" w:themeColor="text1"/>
          <w:w w:val="105"/>
          <w:sz w:val="28"/>
          <w:szCs w:val="28"/>
          <w:lang w:val="ru-RU"/>
        </w:rPr>
        <w:t>бюджетного</w:t>
      </w:r>
      <w:proofErr w:type="gram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періоду</w:t>
      </w:r>
      <w:proofErr w:type="spellEnd"/>
      <w:r w:rsidRPr="001F611D">
        <w:rPr>
          <w:rFonts w:ascii="Times New Roman" w:hAnsi="Times New Roman" w:cs="Times New Roman"/>
          <w:color w:val="000000" w:themeColor="text1"/>
          <w:w w:val="105"/>
          <w:sz w:val="28"/>
          <w:szCs w:val="28"/>
          <w:lang w:val="ru-RU"/>
        </w:rPr>
        <w:t>.</w:t>
      </w:r>
    </w:p>
    <w:p w:rsidR="001F611D" w:rsidRPr="001F611D" w:rsidRDefault="001F611D" w:rsidP="001F611D">
      <w:pPr>
        <w:pStyle w:val="a7"/>
        <w:kinsoku w:val="0"/>
        <w:overflowPunct w:val="0"/>
        <w:spacing w:after="0"/>
        <w:ind w:left="-567" w:right="50" w:firstLine="567"/>
        <w:jc w:val="both"/>
        <w:rPr>
          <w:rFonts w:ascii="Times New Roman" w:hAnsi="Times New Roman" w:cs="Times New Roman"/>
          <w:color w:val="000000" w:themeColor="text1"/>
          <w:spacing w:val="-2"/>
          <w:w w:val="105"/>
          <w:sz w:val="28"/>
          <w:szCs w:val="28"/>
          <w:lang w:val="ru-RU"/>
        </w:rPr>
      </w:pPr>
      <w:proofErr w:type="spellStart"/>
      <w:r w:rsidRPr="001F611D">
        <w:rPr>
          <w:rFonts w:ascii="Times New Roman" w:hAnsi="Times New Roman" w:cs="Times New Roman"/>
          <w:color w:val="000000" w:themeColor="text1"/>
          <w:w w:val="105"/>
          <w:sz w:val="28"/>
          <w:szCs w:val="28"/>
          <w:lang w:val="ru-RU"/>
        </w:rPr>
        <w:t>Розпорядником</w:t>
      </w:r>
      <w:proofErr w:type="spellEnd"/>
      <w:r w:rsidRPr="001F611D">
        <w:rPr>
          <w:rFonts w:ascii="Times New Roman" w:hAnsi="Times New Roman" w:cs="Times New Roman"/>
          <w:color w:val="000000" w:themeColor="text1"/>
          <w:spacing w:val="-13"/>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коштів</w:t>
      </w:r>
      <w:proofErr w:type="spellEnd"/>
      <w:r w:rsidRPr="001F611D">
        <w:rPr>
          <w:rFonts w:ascii="Times New Roman" w:hAnsi="Times New Roman" w:cs="Times New Roman"/>
          <w:color w:val="000000" w:themeColor="text1"/>
          <w:spacing w:val="-17"/>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виступає</w:t>
      </w:r>
      <w:proofErr w:type="spellEnd"/>
      <w:r w:rsidRPr="001F611D">
        <w:rPr>
          <w:rFonts w:ascii="Times New Roman" w:hAnsi="Times New Roman" w:cs="Times New Roman"/>
          <w:color w:val="000000" w:themeColor="text1"/>
          <w:spacing w:val="-13"/>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Уманська</w:t>
      </w:r>
      <w:proofErr w:type="spellEnd"/>
      <w:r w:rsidRPr="001F611D">
        <w:rPr>
          <w:rFonts w:ascii="Times New Roman" w:hAnsi="Times New Roman" w:cs="Times New Roman"/>
          <w:color w:val="000000" w:themeColor="text1"/>
          <w:spacing w:val="-17"/>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районна</w:t>
      </w:r>
      <w:proofErr w:type="spellEnd"/>
      <w:r w:rsidRPr="001F611D">
        <w:rPr>
          <w:rFonts w:ascii="Times New Roman" w:hAnsi="Times New Roman" w:cs="Times New Roman"/>
          <w:color w:val="000000" w:themeColor="text1"/>
          <w:spacing w:val="-17"/>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державна</w:t>
      </w:r>
      <w:proofErr w:type="spellEnd"/>
      <w:r w:rsidRPr="001F611D">
        <w:rPr>
          <w:rFonts w:ascii="Times New Roman" w:hAnsi="Times New Roman" w:cs="Times New Roman"/>
          <w:color w:val="000000" w:themeColor="text1"/>
          <w:spacing w:val="-14"/>
          <w:w w:val="105"/>
          <w:sz w:val="28"/>
          <w:szCs w:val="28"/>
          <w:lang w:val="ru-RU"/>
        </w:rPr>
        <w:t xml:space="preserve"> </w:t>
      </w:r>
      <w:proofErr w:type="spellStart"/>
      <w:proofErr w:type="gramStart"/>
      <w:r w:rsidRPr="001F611D">
        <w:rPr>
          <w:rFonts w:ascii="Times New Roman" w:hAnsi="Times New Roman" w:cs="Times New Roman"/>
          <w:color w:val="000000" w:themeColor="text1"/>
          <w:spacing w:val="-2"/>
          <w:w w:val="105"/>
          <w:sz w:val="28"/>
          <w:szCs w:val="28"/>
          <w:lang w:val="ru-RU"/>
        </w:rPr>
        <w:t>адм</w:t>
      </w:r>
      <w:proofErr w:type="gramEnd"/>
      <w:r w:rsidRPr="001F611D">
        <w:rPr>
          <w:rFonts w:ascii="Times New Roman" w:hAnsi="Times New Roman" w:cs="Times New Roman"/>
          <w:color w:val="000000" w:themeColor="text1"/>
          <w:spacing w:val="-2"/>
          <w:w w:val="105"/>
          <w:sz w:val="28"/>
          <w:szCs w:val="28"/>
          <w:lang w:val="ru-RU"/>
        </w:rPr>
        <w:t>іністрація</w:t>
      </w:r>
      <w:proofErr w:type="spellEnd"/>
      <w:r w:rsidRPr="001F611D">
        <w:rPr>
          <w:rFonts w:ascii="Times New Roman" w:hAnsi="Times New Roman" w:cs="Times New Roman"/>
          <w:color w:val="000000" w:themeColor="text1"/>
          <w:spacing w:val="-2"/>
          <w:w w:val="105"/>
          <w:sz w:val="28"/>
          <w:szCs w:val="28"/>
          <w:lang w:val="ru-RU"/>
        </w:rPr>
        <w:t>.</w:t>
      </w:r>
    </w:p>
    <w:p w:rsidR="001F611D" w:rsidRPr="001F611D" w:rsidRDefault="001F611D" w:rsidP="001F611D">
      <w:pPr>
        <w:pStyle w:val="a3"/>
        <w:widowControl w:val="0"/>
        <w:numPr>
          <w:ilvl w:val="0"/>
          <w:numId w:val="4"/>
        </w:numPr>
        <w:tabs>
          <w:tab w:val="left" w:pos="993"/>
        </w:tabs>
        <w:kinsoku w:val="0"/>
        <w:overflowPunct w:val="0"/>
        <w:autoSpaceDE w:val="0"/>
        <w:autoSpaceDN w:val="0"/>
        <w:adjustRightInd w:val="0"/>
        <w:ind w:left="-567" w:right="50" w:firstLine="567"/>
        <w:contextualSpacing w:val="0"/>
        <w:jc w:val="center"/>
        <w:rPr>
          <w:rFonts w:cs="Times New Roman"/>
          <w:b/>
          <w:bCs/>
          <w:color w:val="000000" w:themeColor="text1"/>
          <w:spacing w:val="-2"/>
          <w:sz w:val="28"/>
          <w:szCs w:val="28"/>
        </w:rPr>
      </w:pPr>
      <w:proofErr w:type="spellStart"/>
      <w:r w:rsidRPr="001F611D">
        <w:rPr>
          <w:rFonts w:cs="Times New Roman"/>
          <w:b/>
          <w:bCs/>
          <w:color w:val="000000" w:themeColor="text1"/>
          <w:sz w:val="28"/>
          <w:szCs w:val="28"/>
        </w:rPr>
        <w:t>Очікувані</w:t>
      </w:r>
      <w:proofErr w:type="spellEnd"/>
      <w:r w:rsidRPr="001F611D">
        <w:rPr>
          <w:rFonts w:cs="Times New Roman"/>
          <w:b/>
          <w:bCs/>
          <w:color w:val="000000" w:themeColor="text1"/>
          <w:spacing w:val="55"/>
          <w:sz w:val="28"/>
          <w:szCs w:val="28"/>
        </w:rPr>
        <w:t xml:space="preserve"> </w:t>
      </w:r>
      <w:proofErr w:type="spellStart"/>
      <w:r w:rsidRPr="001F611D">
        <w:rPr>
          <w:rFonts w:cs="Times New Roman"/>
          <w:b/>
          <w:bCs/>
          <w:color w:val="000000" w:themeColor="text1"/>
          <w:spacing w:val="-2"/>
          <w:sz w:val="28"/>
          <w:szCs w:val="28"/>
        </w:rPr>
        <w:t>результати</w:t>
      </w:r>
      <w:proofErr w:type="spellEnd"/>
    </w:p>
    <w:p w:rsidR="001F611D" w:rsidRPr="001F611D" w:rsidRDefault="001F611D" w:rsidP="001F611D">
      <w:pPr>
        <w:pStyle w:val="a7"/>
        <w:kinsoku w:val="0"/>
        <w:overflowPunct w:val="0"/>
        <w:spacing w:before="14" w:line="247" w:lineRule="auto"/>
        <w:ind w:left="-567" w:right="50" w:firstLine="567"/>
        <w:jc w:val="both"/>
        <w:rPr>
          <w:rFonts w:ascii="Times New Roman" w:hAnsi="Times New Roman" w:cs="Times New Roman"/>
          <w:color w:val="000000" w:themeColor="text1"/>
          <w:w w:val="105"/>
          <w:sz w:val="28"/>
          <w:szCs w:val="28"/>
          <w:lang w:val="ru-RU"/>
        </w:rPr>
      </w:pPr>
      <w:r w:rsidRPr="001F611D">
        <w:rPr>
          <w:rFonts w:ascii="Times New Roman" w:hAnsi="Times New Roman" w:cs="Times New Roman"/>
          <w:color w:val="000000" w:themeColor="text1"/>
          <w:w w:val="105"/>
          <w:sz w:val="28"/>
          <w:szCs w:val="28"/>
          <w:lang w:val="ru-RU"/>
        </w:rPr>
        <w:t>У</w:t>
      </w:r>
      <w:r w:rsidRPr="001F611D">
        <w:rPr>
          <w:rFonts w:ascii="Times New Roman" w:hAnsi="Times New Roman" w:cs="Times New Roman"/>
          <w:color w:val="000000" w:themeColor="text1"/>
          <w:spacing w:val="-17"/>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результаті</w:t>
      </w:r>
      <w:proofErr w:type="spellEnd"/>
      <w:r w:rsidRPr="001F611D">
        <w:rPr>
          <w:rFonts w:ascii="Times New Roman" w:hAnsi="Times New Roman" w:cs="Times New Roman"/>
          <w:color w:val="000000" w:themeColor="text1"/>
          <w:spacing w:val="-12"/>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виконання</w:t>
      </w:r>
      <w:proofErr w:type="spellEnd"/>
      <w:r w:rsidRPr="001F611D">
        <w:rPr>
          <w:rFonts w:ascii="Times New Roman" w:hAnsi="Times New Roman" w:cs="Times New Roman"/>
          <w:color w:val="000000" w:themeColor="text1"/>
          <w:spacing w:val="-4"/>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Програми</w:t>
      </w:r>
      <w:proofErr w:type="spellEnd"/>
      <w:r w:rsidRPr="001F611D">
        <w:rPr>
          <w:rFonts w:ascii="Times New Roman" w:hAnsi="Times New Roman" w:cs="Times New Roman"/>
          <w:color w:val="000000" w:themeColor="text1"/>
          <w:spacing w:val="-10"/>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очікується</w:t>
      </w:r>
      <w:proofErr w:type="spellEnd"/>
      <w:r w:rsidRPr="001F611D">
        <w:rPr>
          <w:rFonts w:ascii="Times New Roman" w:hAnsi="Times New Roman" w:cs="Times New Roman"/>
          <w:color w:val="000000" w:themeColor="text1"/>
          <w:spacing w:val="-5"/>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надання</w:t>
      </w:r>
      <w:proofErr w:type="spellEnd"/>
      <w:r w:rsidRPr="001F611D">
        <w:rPr>
          <w:rFonts w:ascii="Times New Roman" w:hAnsi="Times New Roman" w:cs="Times New Roman"/>
          <w:color w:val="000000" w:themeColor="text1"/>
          <w:spacing w:val="-7"/>
          <w:w w:val="105"/>
          <w:sz w:val="28"/>
          <w:szCs w:val="28"/>
          <w:lang w:val="ru-RU"/>
        </w:rPr>
        <w:t xml:space="preserve"> </w:t>
      </w:r>
      <w:r w:rsidRPr="001F611D">
        <w:rPr>
          <w:rFonts w:ascii="Times New Roman" w:hAnsi="Times New Roman" w:cs="Times New Roman"/>
          <w:color w:val="000000" w:themeColor="text1"/>
          <w:w w:val="105"/>
          <w:sz w:val="28"/>
          <w:szCs w:val="28"/>
          <w:lang w:val="ru-RU"/>
        </w:rPr>
        <w:t>таких</w:t>
      </w:r>
      <w:r w:rsidRPr="001F611D">
        <w:rPr>
          <w:rFonts w:ascii="Times New Roman" w:hAnsi="Times New Roman" w:cs="Times New Roman"/>
          <w:color w:val="000000" w:themeColor="text1"/>
          <w:spacing w:val="-13"/>
          <w:w w:val="105"/>
          <w:sz w:val="28"/>
          <w:szCs w:val="28"/>
          <w:lang w:val="ru-RU"/>
        </w:rPr>
        <w:t xml:space="preserve"> </w:t>
      </w:r>
      <w:proofErr w:type="spellStart"/>
      <w:proofErr w:type="gramStart"/>
      <w:r w:rsidRPr="001F611D">
        <w:rPr>
          <w:rFonts w:ascii="Times New Roman" w:hAnsi="Times New Roman" w:cs="Times New Roman"/>
          <w:color w:val="000000" w:themeColor="text1"/>
          <w:spacing w:val="-13"/>
          <w:w w:val="105"/>
          <w:sz w:val="28"/>
          <w:szCs w:val="28"/>
          <w:lang w:val="ru-RU"/>
        </w:rPr>
        <w:t>а</w:t>
      </w:r>
      <w:r w:rsidRPr="001F611D">
        <w:rPr>
          <w:rFonts w:ascii="Times New Roman" w:hAnsi="Times New Roman" w:cs="Times New Roman"/>
          <w:color w:val="000000" w:themeColor="text1"/>
          <w:w w:val="105"/>
          <w:sz w:val="28"/>
          <w:szCs w:val="28"/>
          <w:lang w:val="ru-RU"/>
        </w:rPr>
        <w:t>дм</w:t>
      </w:r>
      <w:proofErr w:type="gramEnd"/>
      <w:r w:rsidRPr="001F611D">
        <w:rPr>
          <w:rFonts w:ascii="Times New Roman" w:hAnsi="Times New Roman" w:cs="Times New Roman"/>
          <w:color w:val="000000" w:themeColor="text1"/>
          <w:w w:val="105"/>
          <w:sz w:val="28"/>
          <w:szCs w:val="28"/>
          <w:lang w:val="ru-RU"/>
        </w:rPr>
        <w:t>іністративних</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послуг</w:t>
      </w:r>
      <w:proofErr w:type="spellEnd"/>
      <w:r w:rsidRPr="001F611D">
        <w:rPr>
          <w:rFonts w:ascii="Times New Roman" w:hAnsi="Times New Roman" w:cs="Times New Roman"/>
          <w:color w:val="000000" w:themeColor="text1"/>
          <w:w w:val="105"/>
          <w:sz w:val="28"/>
          <w:szCs w:val="28"/>
          <w:lang w:val="ru-RU"/>
        </w:rPr>
        <w:t>, як:</w:t>
      </w:r>
    </w:p>
    <w:p w:rsidR="001F611D" w:rsidRPr="001F611D" w:rsidRDefault="001F611D" w:rsidP="001F611D">
      <w:pPr>
        <w:pStyle w:val="a3"/>
        <w:widowControl w:val="0"/>
        <w:numPr>
          <w:ilvl w:val="0"/>
          <w:numId w:val="5"/>
        </w:numPr>
        <w:tabs>
          <w:tab w:val="left" w:pos="1134"/>
        </w:tabs>
        <w:kinsoku w:val="0"/>
        <w:overflowPunct w:val="0"/>
        <w:autoSpaceDE w:val="0"/>
        <w:autoSpaceDN w:val="0"/>
        <w:adjustRightInd w:val="0"/>
        <w:spacing w:line="298" w:lineRule="exact"/>
        <w:ind w:left="-567" w:right="50" w:firstLine="567"/>
        <w:contextualSpacing w:val="0"/>
        <w:jc w:val="both"/>
        <w:rPr>
          <w:rFonts w:cs="Times New Roman"/>
          <w:color w:val="000000" w:themeColor="text1"/>
          <w:spacing w:val="-2"/>
          <w:w w:val="105"/>
          <w:sz w:val="28"/>
          <w:szCs w:val="28"/>
        </w:rPr>
      </w:pPr>
      <w:proofErr w:type="spellStart"/>
      <w:r w:rsidRPr="001F611D">
        <w:rPr>
          <w:rFonts w:cs="Times New Roman"/>
          <w:color w:val="000000" w:themeColor="text1"/>
          <w:w w:val="105"/>
          <w:sz w:val="28"/>
          <w:szCs w:val="28"/>
        </w:rPr>
        <w:t>оформлення</w:t>
      </w:r>
      <w:proofErr w:type="spellEnd"/>
      <w:r w:rsidRPr="001F611D">
        <w:rPr>
          <w:rFonts w:cs="Times New Roman"/>
          <w:color w:val="000000" w:themeColor="text1"/>
          <w:spacing w:val="-15"/>
          <w:w w:val="105"/>
          <w:sz w:val="28"/>
          <w:szCs w:val="28"/>
        </w:rPr>
        <w:t xml:space="preserve"> </w:t>
      </w:r>
      <w:proofErr w:type="spellStart"/>
      <w:r w:rsidRPr="001F611D">
        <w:rPr>
          <w:rFonts w:cs="Times New Roman"/>
          <w:color w:val="000000" w:themeColor="text1"/>
          <w:w w:val="105"/>
          <w:sz w:val="28"/>
          <w:szCs w:val="28"/>
        </w:rPr>
        <w:t>будівельних</w:t>
      </w:r>
      <w:proofErr w:type="spellEnd"/>
      <w:r w:rsidRPr="001F611D">
        <w:rPr>
          <w:rFonts w:cs="Times New Roman"/>
          <w:color w:val="000000" w:themeColor="text1"/>
          <w:spacing w:val="-9"/>
          <w:w w:val="105"/>
          <w:sz w:val="28"/>
          <w:szCs w:val="28"/>
        </w:rPr>
        <w:t xml:space="preserve"> </w:t>
      </w:r>
      <w:proofErr w:type="spellStart"/>
      <w:r w:rsidRPr="001F611D">
        <w:rPr>
          <w:rFonts w:cs="Times New Roman"/>
          <w:color w:val="000000" w:themeColor="text1"/>
          <w:spacing w:val="-2"/>
          <w:w w:val="105"/>
          <w:sz w:val="28"/>
          <w:szCs w:val="28"/>
        </w:rPr>
        <w:t>паспорті</w:t>
      </w:r>
      <w:proofErr w:type="gramStart"/>
      <w:r w:rsidRPr="001F611D">
        <w:rPr>
          <w:rFonts w:cs="Times New Roman"/>
          <w:color w:val="000000" w:themeColor="text1"/>
          <w:spacing w:val="-2"/>
          <w:w w:val="105"/>
          <w:sz w:val="28"/>
          <w:szCs w:val="28"/>
        </w:rPr>
        <w:t>в</w:t>
      </w:r>
      <w:proofErr w:type="spellEnd"/>
      <w:proofErr w:type="gramEnd"/>
      <w:r w:rsidRPr="001F611D">
        <w:rPr>
          <w:rFonts w:cs="Times New Roman"/>
          <w:color w:val="000000" w:themeColor="text1"/>
          <w:spacing w:val="-2"/>
          <w:w w:val="105"/>
          <w:sz w:val="28"/>
          <w:szCs w:val="28"/>
        </w:rPr>
        <w:t>;</w:t>
      </w:r>
    </w:p>
    <w:p w:rsidR="001F611D" w:rsidRPr="001F611D" w:rsidRDefault="001F611D" w:rsidP="001F611D">
      <w:pPr>
        <w:pStyle w:val="a3"/>
        <w:widowControl w:val="0"/>
        <w:numPr>
          <w:ilvl w:val="0"/>
          <w:numId w:val="5"/>
        </w:numPr>
        <w:tabs>
          <w:tab w:val="left" w:pos="1134"/>
          <w:tab w:val="left" w:pos="1369"/>
        </w:tabs>
        <w:kinsoku w:val="0"/>
        <w:overflowPunct w:val="0"/>
        <w:autoSpaceDE w:val="0"/>
        <w:autoSpaceDN w:val="0"/>
        <w:adjustRightInd w:val="0"/>
        <w:spacing w:before="18"/>
        <w:ind w:left="-567" w:right="50" w:firstLine="567"/>
        <w:contextualSpacing w:val="0"/>
        <w:jc w:val="both"/>
        <w:rPr>
          <w:rFonts w:cs="Times New Roman"/>
          <w:color w:val="000000" w:themeColor="text1"/>
          <w:spacing w:val="-2"/>
          <w:w w:val="105"/>
          <w:sz w:val="28"/>
          <w:szCs w:val="28"/>
        </w:rPr>
      </w:pPr>
      <w:proofErr w:type="spellStart"/>
      <w:r w:rsidRPr="001F611D">
        <w:rPr>
          <w:rFonts w:cs="Times New Roman"/>
          <w:color w:val="000000" w:themeColor="text1"/>
          <w:w w:val="105"/>
          <w:sz w:val="28"/>
          <w:szCs w:val="28"/>
        </w:rPr>
        <w:t>витягів</w:t>
      </w:r>
      <w:proofErr w:type="spellEnd"/>
      <w:r w:rsidRPr="001F611D">
        <w:rPr>
          <w:rFonts w:cs="Times New Roman"/>
          <w:color w:val="000000" w:themeColor="text1"/>
          <w:spacing w:val="-15"/>
          <w:w w:val="105"/>
          <w:sz w:val="28"/>
          <w:szCs w:val="28"/>
        </w:rPr>
        <w:t xml:space="preserve"> </w:t>
      </w:r>
      <w:r w:rsidRPr="001F611D">
        <w:rPr>
          <w:rFonts w:cs="Times New Roman"/>
          <w:color w:val="000000" w:themeColor="text1"/>
          <w:w w:val="105"/>
          <w:sz w:val="28"/>
          <w:szCs w:val="28"/>
        </w:rPr>
        <w:t>з</w:t>
      </w:r>
      <w:r w:rsidRPr="001F611D">
        <w:rPr>
          <w:rFonts w:cs="Times New Roman"/>
          <w:color w:val="000000" w:themeColor="text1"/>
          <w:spacing w:val="-17"/>
          <w:w w:val="105"/>
          <w:sz w:val="28"/>
          <w:szCs w:val="28"/>
        </w:rPr>
        <w:t xml:space="preserve"> </w:t>
      </w:r>
      <w:proofErr w:type="spellStart"/>
      <w:r w:rsidRPr="001F611D">
        <w:rPr>
          <w:rFonts w:cs="Times New Roman"/>
          <w:color w:val="000000" w:themeColor="text1"/>
          <w:w w:val="105"/>
          <w:sz w:val="28"/>
          <w:szCs w:val="28"/>
        </w:rPr>
        <w:t>містобудівної</w:t>
      </w:r>
      <w:proofErr w:type="spellEnd"/>
      <w:r w:rsidRPr="001F611D">
        <w:rPr>
          <w:rFonts w:cs="Times New Roman"/>
          <w:color w:val="000000" w:themeColor="text1"/>
          <w:spacing w:val="-3"/>
          <w:w w:val="105"/>
          <w:sz w:val="28"/>
          <w:szCs w:val="28"/>
        </w:rPr>
        <w:t xml:space="preserve"> </w:t>
      </w:r>
      <w:proofErr w:type="spellStart"/>
      <w:r w:rsidRPr="001F611D">
        <w:rPr>
          <w:rFonts w:cs="Times New Roman"/>
          <w:color w:val="000000" w:themeColor="text1"/>
          <w:spacing w:val="-2"/>
          <w:w w:val="105"/>
          <w:sz w:val="28"/>
          <w:szCs w:val="28"/>
        </w:rPr>
        <w:t>документації</w:t>
      </w:r>
      <w:proofErr w:type="spellEnd"/>
      <w:r w:rsidRPr="001F611D">
        <w:rPr>
          <w:rFonts w:cs="Times New Roman"/>
          <w:color w:val="000000" w:themeColor="text1"/>
          <w:spacing w:val="-2"/>
          <w:w w:val="105"/>
          <w:sz w:val="28"/>
          <w:szCs w:val="28"/>
        </w:rPr>
        <w:t>;</w:t>
      </w:r>
    </w:p>
    <w:p w:rsidR="001F611D" w:rsidRPr="001F611D" w:rsidRDefault="001F611D" w:rsidP="001F611D">
      <w:pPr>
        <w:pStyle w:val="a3"/>
        <w:widowControl w:val="0"/>
        <w:numPr>
          <w:ilvl w:val="0"/>
          <w:numId w:val="5"/>
        </w:numPr>
        <w:tabs>
          <w:tab w:val="left" w:pos="1134"/>
          <w:tab w:val="left" w:pos="1365"/>
        </w:tabs>
        <w:kinsoku w:val="0"/>
        <w:overflowPunct w:val="0"/>
        <w:autoSpaceDE w:val="0"/>
        <w:autoSpaceDN w:val="0"/>
        <w:adjustRightInd w:val="0"/>
        <w:spacing w:before="13"/>
        <w:ind w:left="-567" w:right="50" w:firstLine="567"/>
        <w:contextualSpacing w:val="0"/>
        <w:jc w:val="both"/>
        <w:rPr>
          <w:rFonts w:cs="Times New Roman"/>
          <w:color w:val="000000" w:themeColor="text1"/>
          <w:spacing w:val="-2"/>
          <w:w w:val="105"/>
          <w:sz w:val="28"/>
          <w:szCs w:val="28"/>
        </w:rPr>
      </w:pPr>
      <w:proofErr w:type="spellStart"/>
      <w:proofErr w:type="gramStart"/>
      <w:r w:rsidRPr="001F611D">
        <w:rPr>
          <w:rFonts w:cs="Times New Roman"/>
          <w:color w:val="000000" w:themeColor="text1"/>
          <w:w w:val="105"/>
          <w:sz w:val="28"/>
          <w:szCs w:val="28"/>
        </w:rPr>
        <w:t>м</w:t>
      </w:r>
      <w:proofErr w:type="gramEnd"/>
      <w:r w:rsidRPr="001F611D">
        <w:rPr>
          <w:rFonts w:cs="Times New Roman"/>
          <w:color w:val="000000" w:themeColor="text1"/>
          <w:w w:val="105"/>
          <w:sz w:val="28"/>
          <w:szCs w:val="28"/>
        </w:rPr>
        <w:t>істобудівних</w:t>
      </w:r>
      <w:proofErr w:type="spellEnd"/>
      <w:r w:rsidRPr="001F611D">
        <w:rPr>
          <w:rFonts w:cs="Times New Roman"/>
          <w:color w:val="000000" w:themeColor="text1"/>
          <w:spacing w:val="-15"/>
          <w:w w:val="105"/>
          <w:sz w:val="28"/>
          <w:szCs w:val="28"/>
        </w:rPr>
        <w:t xml:space="preserve"> </w:t>
      </w:r>
      <w:r w:rsidRPr="001F611D">
        <w:rPr>
          <w:rFonts w:cs="Times New Roman"/>
          <w:color w:val="000000" w:themeColor="text1"/>
          <w:w w:val="105"/>
          <w:sz w:val="28"/>
          <w:szCs w:val="28"/>
        </w:rPr>
        <w:t>умов</w:t>
      </w:r>
      <w:r w:rsidRPr="001F611D">
        <w:rPr>
          <w:rFonts w:cs="Times New Roman"/>
          <w:color w:val="000000" w:themeColor="text1"/>
          <w:spacing w:val="-15"/>
          <w:w w:val="105"/>
          <w:sz w:val="28"/>
          <w:szCs w:val="28"/>
        </w:rPr>
        <w:t xml:space="preserve"> </w:t>
      </w:r>
      <w:r w:rsidRPr="001F611D">
        <w:rPr>
          <w:rFonts w:cs="Times New Roman"/>
          <w:color w:val="000000" w:themeColor="text1"/>
          <w:w w:val="105"/>
          <w:sz w:val="28"/>
          <w:szCs w:val="28"/>
        </w:rPr>
        <w:t>та</w:t>
      </w:r>
      <w:r w:rsidRPr="001F611D">
        <w:rPr>
          <w:rFonts w:cs="Times New Roman"/>
          <w:color w:val="000000" w:themeColor="text1"/>
          <w:spacing w:val="-17"/>
          <w:w w:val="105"/>
          <w:sz w:val="28"/>
          <w:szCs w:val="28"/>
        </w:rPr>
        <w:t xml:space="preserve"> </w:t>
      </w:r>
      <w:proofErr w:type="spellStart"/>
      <w:r w:rsidRPr="001F611D">
        <w:rPr>
          <w:rFonts w:cs="Times New Roman"/>
          <w:color w:val="000000" w:themeColor="text1"/>
          <w:w w:val="105"/>
          <w:sz w:val="28"/>
          <w:szCs w:val="28"/>
        </w:rPr>
        <w:t>обмежень</w:t>
      </w:r>
      <w:proofErr w:type="spellEnd"/>
      <w:r w:rsidRPr="001F611D">
        <w:rPr>
          <w:rFonts w:cs="Times New Roman"/>
          <w:color w:val="000000" w:themeColor="text1"/>
          <w:spacing w:val="-10"/>
          <w:w w:val="105"/>
          <w:sz w:val="28"/>
          <w:szCs w:val="28"/>
        </w:rPr>
        <w:t xml:space="preserve"> </w:t>
      </w:r>
      <w:proofErr w:type="spellStart"/>
      <w:r w:rsidRPr="001F611D">
        <w:rPr>
          <w:rFonts w:cs="Times New Roman"/>
          <w:color w:val="000000" w:themeColor="text1"/>
          <w:w w:val="105"/>
          <w:sz w:val="28"/>
          <w:szCs w:val="28"/>
        </w:rPr>
        <w:t>забудови</w:t>
      </w:r>
      <w:proofErr w:type="spellEnd"/>
      <w:r w:rsidRPr="001F611D">
        <w:rPr>
          <w:rFonts w:cs="Times New Roman"/>
          <w:color w:val="000000" w:themeColor="text1"/>
          <w:spacing w:val="-11"/>
          <w:w w:val="105"/>
          <w:sz w:val="28"/>
          <w:szCs w:val="28"/>
        </w:rPr>
        <w:t xml:space="preserve"> </w:t>
      </w:r>
      <w:proofErr w:type="spellStart"/>
      <w:r w:rsidRPr="001F611D">
        <w:rPr>
          <w:rFonts w:cs="Times New Roman"/>
          <w:color w:val="000000" w:themeColor="text1"/>
          <w:w w:val="105"/>
          <w:sz w:val="28"/>
          <w:szCs w:val="28"/>
        </w:rPr>
        <w:t>земельної</w:t>
      </w:r>
      <w:proofErr w:type="spellEnd"/>
      <w:r w:rsidRPr="001F611D">
        <w:rPr>
          <w:rFonts w:cs="Times New Roman"/>
          <w:color w:val="000000" w:themeColor="text1"/>
          <w:spacing w:val="-10"/>
          <w:w w:val="105"/>
          <w:sz w:val="28"/>
          <w:szCs w:val="28"/>
        </w:rPr>
        <w:t xml:space="preserve"> </w:t>
      </w:r>
      <w:proofErr w:type="spellStart"/>
      <w:r w:rsidRPr="001F611D">
        <w:rPr>
          <w:rFonts w:cs="Times New Roman"/>
          <w:color w:val="000000" w:themeColor="text1"/>
          <w:spacing w:val="-2"/>
          <w:w w:val="105"/>
          <w:sz w:val="28"/>
          <w:szCs w:val="28"/>
        </w:rPr>
        <w:t>ділянки</w:t>
      </w:r>
      <w:proofErr w:type="spellEnd"/>
      <w:r w:rsidRPr="001F611D">
        <w:rPr>
          <w:rFonts w:cs="Times New Roman"/>
          <w:color w:val="000000" w:themeColor="text1"/>
          <w:spacing w:val="-2"/>
          <w:w w:val="105"/>
          <w:sz w:val="28"/>
          <w:szCs w:val="28"/>
        </w:rPr>
        <w:t>;</w:t>
      </w:r>
    </w:p>
    <w:p w:rsidR="001F611D" w:rsidRPr="001F611D" w:rsidRDefault="001F611D" w:rsidP="001F611D">
      <w:pPr>
        <w:pStyle w:val="a3"/>
        <w:widowControl w:val="0"/>
        <w:numPr>
          <w:ilvl w:val="0"/>
          <w:numId w:val="5"/>
        </w:numPr>
        <w:tabs>
          <w:tab w:val="left" w:pos="1134"/>
          <w:tab w:val="left" w:pos="1367"/>
          <w:tab w:val="left" w:pos="2921"/>
          <w:tab w:val="left" w:pos="3829"/>
          <w:tab w:val="left" w:pos="5484"/>
          <w:tab w:val="left" w:pos="7132"/>
          <w:tab w:val="left" w:pos="7771"/>
          <w:tab w:val="left" w:pos="8469"/>
        </w:tabs>
        <w:kinsoku w:val="0"/>
        <w:overflowPunct w:val="0"/>
        <w:autoSpaceDE w:val="0"/>
        <w:autoSpaceDN w:val="0"/>
        <w:adjustRightInd w:val="0"/>
        <w:spacing w:before="13" w:line="247" w:lineRule="auto"/>
        <w:ind w:left="-567" w:right="50" w:firstLine="567"/>
        <w:contextualSpacing w:val="0"/>
        <w:jc w:val="both"/>
        <w:rPr>
          <w:rFonts w:cs="Times New Roman"/>
          <w:color w:val="000000" w:themeColor="text1"/>
          <w:w w:val="105"/>
          <w:sz w:val="28"/>
          <w:szCs w:val="28"/>
        </w:rPr>
      </w:pPr>
      <w:proofErr w:type="spellStart"/>
      <w:r w:rsidRPr="001F611D">
        <w:rPr>
          <w:rFonts w:cs="Times New Roman"/>
          <w:color w:val="000000" w:themeColor="text1"/>
          <w:spacing w:val="-2"/>
          <w:sz w:val="28"/>
          <w:szCs w:val="28"/>
        </w:rPr>
        <w:t>інформації</w:t>
      </w:r>
      <w:proofErr w:type="spellEnd"/>
      <w:r w:rsidRPr="001F611D">
        <w:rPr>
          <w:rFonts w:cs="Times New Roman"/>
          <w:color w:val="000000" w:themeColor="text1"/>
          <w:sz w:val="28"/>
          <w:szCs w:val="28"/>
        </w:rPr>
        <w:tab/>
      </w:r>
      <w:proofErr w:type="spellStart"/>
      <w:r w:rsidRPr="001F611D">
        <w:rPr>
          <w:rFonts w:cs="Times New Roman"/>
          <w:color w:val="000000" w:themeColor="text1"/>
          <w:spacing w:val="-4"/>
          <w:sz w:val="28"/>
          <w:szCs w:val="28"/>
        </w:rPr>
        <w:t>щодо</w:t>
      </w:r>
      <w:proofErr w:type="spellEnd"/>
      <w:r w:rsidRPr="001F611D">
        <w:rPr>
          <w:rFonts w:cs="Times New Roman"/>
          <w:color w:val="000000" w:themeColor="text1"/>
          <w:sz w:val="28"/>
          <w:szCs w:val="28"/>
        </w:rPr>
        <w:tab/>
      </w:r>
      <w:proofErr w:type="spellStart"/>
      <w:r w:rsidRPr="001F611D">
        <w:rPr>
          <w:rFonts w:cs="Times New Roman"/>
          <w:color w:val="000000" w:themeColor="text1"/>
          <w:spacing w:val="-2"/>
          <w:sz w:val="28"/>
          <w:szCs w:val="28"/>
        </w:rPr>
        <w:t>можливості</w:t>
      </w:r>
      <w:proofErr w:type="spellEnd"/>
      <w:r w:rsidRPr="001F611D">
        <w:rPr>
          <w:rFonts w:cs="Times New Roman"/>
          <w:color w:val="000000" w:themeColor="text1"/>
          <w:sz w:val="28"/>
          <w:szCs w:val="28"/>
        </w:rPr>
        <w:tab/>
      </w:r>
      <w:proofErr w:type="spellStart"/>
      <w:r w:rsidRPr="001F611D">
        <w:rPr>
          <w:rFonts w:cs="Times New Roman"/>
          <w:color w:val="000000" w:themeColor="text1"/>
          <w:spacing w:val="-2"/>
          <w:sz w:val="28"/>
          <w:szCs w:val="28"/>
        </w:rPr>
        <w:t>розміщення</w:t>
      </w:r>
      <w:proofErr w:type="spellEnd"/>
      <w:r w:rsidRPr="001F611D">
        <w:rPr>
          <w:rFonts w:cs="Times New Roman"/>
          <w:color w:val="000000" w:themeColor="text1"/>
          <w:sz w:val="28"/>
          <w:szCs w:val="28"/>
        </w:rPr>
        <w:tab/>
      </w:r>
      <w:r w:rsidRPr="001F611D">
        <w:rPr>
          <w:rFonts w:cs="Times New Roman"/>
          <w:color w:val="000000" w:themeColor="text1"/>
          <w:spacing w:val="-6"/>
          <w:sz w:val="28"/>
          <w:szCs w:val="28"/>
        </w:rPr>
        <w:t>ТС</w:t>
      </w:r>
      <w:r w:rsidRPr="001F611D">
        <w:rPr>
          <w:rFonts w:cs="Times New Roman"/>
          <w:color w:val="000000" w:themeColor="text1"/>
          <w:sz w:val="28"/>
          <w:szCs w:val="28"/>
        </w:rPr>
        <w:tab/>
      </w:r>
      <w:r w:rsidRPr="001F611D">
        <w:rPr>
          <w:rFonts w:cs="Times New Roman"/>
          <w:color w:val="000000" w:themeColor="text1"/>
          <w:spacing w:val="-4"/>
          <w:sz w:val="28"/>
          <w:szCs w:val="28"/>
        </w:rPr>
        <w:t>для</w:t>
      </w:r>
      <w:r w:rsidRPr="001F611D">
        <w:rPr>
          <w:rFonts w:cs="Times New Roman"/>
          <w:color w:val="000000" w:themeColor="text1"/>
          <w:sz w:val="28"/>
          <w:szCs w:val="28"/>
        </w:rPr>
        <w:t xml:space="preserve"> </w:t>
      </w:r>
      <w:proofErr w:type="spellStart"/>
      <w:r w:rsidRPr="001F611D">
        <w:rPr>
          <w:rFonts w:cs="Times New Roman"/>
          <w:color w:val="000000" w:themeColor="text1"/>
          <w:spacing w:val="-2"/>
          <w:sz w:val="28"/>
          <w:szCs w:val="28"/>
        </w:rPr>
        <w:t>впровадження</w:t>
      </w:r>
      <w:proofErr w:type="spellEnd"/>
      <w:r w:rsidRPr="001F611D">
        <w:rPr>
          <w:rFonts w:cs="Times New Roman"/>
          <w:color w:val="000000" w:themeColor="text1"/>
          <w:spacing w:val="-2"/>
          <w:sz w:val="28"/>
          <w:szCs w:val="28"/>
        </w:rPr>
        <w:t xml:space="preserve"> </w:t>
      </w:r>
      <w:proofErr w:type="spellStart"/>
      <w:proofErr w:type="gramStart"/>
      <w:r w:rsidRPr="001F611D">
        <w:rPr>
          <w:rFonts w:cs="Times New Roman"/>
          <w:color w:val="000000" w:themeColor="text1"/>
          <w:w w:val="105"/>
          <w:sz w:val="28"/>
          <w:szCs w:val="28"/>
        </w:rPr>
        <w:t>п</w:t>
      </w:r>
      <w:proofErr w:type="gramEnd"/>
      <w:r w:rsidRPr="001F611D">
        <w:rPr>
          <w:rFonts w:cs="Times New Roman"/>
          <w:color w:val="000000" w:themeColor="text1"/>
          <w:w w:val="105"/>
          <w:sz w:val="28"/>
          <w:szCs w:val="28"/>
        </w:rPr>
        <w:t>ідприємницької</w:t>
      </w:r>
      <w:proofErr w:type="spellEnd"/>
      <w:r w:rsidRPr="001F611D">
        <w:rPr>
          <w:rFonts w:cs="Times New Roman"/>
          <w:color w:val="000000" w:themeColor="text1"/>
          <w:w w:val="105"/>
          <w:sz w:val="28"/>
          <w:szCs w:val="28"/>
        </w:rPr>
        <w:t xml:space="preserve"> </w:t>
      </w:r>
      <w:proofErr w:type="spellStart"/>
      <w:r w:rsidRPr="001F611D">
        <w:rPr>
          <w:rFonts w:cs="Times New Roman"/>
          <w:color w:val="000000" w:themeColor="text1"/>
          <w:w w:val="105"/>
          <w:sz w:val="28"/>
          <w:szCs w:val="28"/>
        </w:rPr>
        <w:t>діяльності</w:t>
      </w:r>
      <w:proofErr w:type="spellEnd"/>
      <w:r w:rsidRPr="001F611D">
        <w:rPr>
          <w:rFonts w:cs="Times New Roman"/>
          <w:color w:val="000000" w:themeColor="text1"/>
          <w:w w:val="105"/>
          <w:sz w:val="28"/>
          <w:szCs w:val="28"/>
        </w:rPr>
        <w:t xml:space="preserve"> та </w:t>
      </w:r>
      <w:proofErr w:type="spellStart"/>
      <w:r w:rsidRPr="001F611D">
        <w:rPr>
          <w:rFonts w:cs="Times New Roman"/>
          <w:color w:val="000000" w:themeColor="text1"/>
          <w:w w:val="105"/>
          <w:sz w:val="28"/>
          <w:szCs w:val="28"/>
        </w:rPr>
        <w:t>видача</w:t>
      </w:r>
      <w:proofErr w:type="spellEnd"/>
      <w:r w:rsidRPr="001F611D">
        <w:rPr>
          <w:rFonts w:cs="Times New Roman"/>
          <w:color w:val="000000" w:themeColor="text1"/>
          <w:w w:val="105"/>
          <w:sz w:val="28"/>
          <w:szCs w:val="28"/>
        </w:rPr>
        <w:t xml:space="preserve"> </w:t>
      </w:r>
      <w:proofErr w:type="spellStart"/>
      <w:r w:rsidRPr="001F611D">
        <w:rPr>
          <w:rFonts w:cs="Times New Roman"/>
          <w:color w:val="000000" w:themeColor="text1"/>
          <w:w w:val="105"/>
          <w:sz w:val="28"/>
          <w:szCs w:val="28"/>
        </w:rPr>
        <w:t>паспортів</w:t>
      </w:r>
      <w:proofErr w:type="spellEnd"/>
      <w:r w:rsidRPr="001F611D">
        <w:rPr>
          <w:rFonts w:cs="Times New Roman"/>
          <w:color w:val="000000" w:themeColor="text1"/>
          <w:w w:val="105"/>
          <w:sz w:val="28"/>
          <w:szCs w:val="28"/>
        </w:rPr>
        <w:t xml:space="preserve"> </w:t>
      </w:r>
      <w:proofErr w:type="spellStart"/>
      <w:r w:rsidRPr="001F611D">
        <w:rPr>
          <w:rFonts w:cs="Times New Roman"/>
          <w:color w:val="000000" w:themeColor="text1"/>
          <w:w w:val="105"/>
          <w:sz w:val="28"/>
          <w:szCs w:val="28"/>
        </w:rPr>
        <w:t>прив'язки</w:t>
      </w:r>
      <w:proofErr w:type="spellEnd"/>
      <w:r w:rsidRPr="001F611D">
        <w:rPr>
          <w:rFonts w:cs="Times New Roman"/>
          <w:color w:val="000000" w:themeColor="text1"/>
          <w:w w:val="105"/>
          <w:sz w:val="28"/>
          <w:szCs w:val="28"/>
        </w:rPr>
        <w:t>.</w:t>
      </w:r>
    </w:p>
    <w:p w:rsidR="001F611D" w:rsidRPr="001F611D" w:rsidRDefault="001F611D" w:rsidP="001F611D">
      <w:pPr>
        <w:pStyle w:val="a7"/>
        <w:kinsoku w:val="0"/>
        <w:overflowPunct w:val="0"/>
        <w:spacing w:after="0" w:line="249" w:lineRule="auto"/>
        <w:ind w:left="-567" w:right="50" w:firstLine="567"/>
        <w:jc w:val="both"/>
        <w:rPr>
          <w:rFonts w:ascii="Times New Roman" w:hAnsi="Times New Roman" w:cs="Times New Roman"/>
          <w:color w:val="000000" w:themeColor="text1"/>
          <w:w w:val="105"/>
          <w:sz w:val="28"/>
          <w:szCs w:val="28"/>
          <w:lang w:val="ru-RU"/>
        </w:rPr>
      </w:pPr>
      <w:proofErr w:type="spellStart"/>
      <w:r w:rsidRPr="001F611D">
        <w:rPr>
          <w:rFonts w:ascii="Times New Roman" w:hAnsi="Times New Roman" w:cs="Times New Roman"/>
          <w:color w:val="000000" w:themeColor="text1"/>
          <w:w w:val="105"/>
          <w:sz w:val="28"/>
          <w:szCs w:val="28"/>
          <w:lang w:val="ru-RU"/>
        </w:rPr>
        <w:t>Надаватимуться</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консультативні</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послуги</w:t>
      </w:r>
      <w:proofErr w:type="spellEnd"/>
      <w:r w:rsidRPr="001F611D">
        <w:rPr>
          <w:rFonts w:ascii="Times New Roman" w:hAnsi="Times New Roman" w:cs="Times New Roman"/>
          <w:color w:val="000000" w:themeColor="text1"/>
          <w:w w:val="105"/>
          <w:sz w:val="28"/>
          <w:szCs w:val="28"/>
          <w:lang w:val="ru-RU"/>
        </w:rPr>
        <w:t xml:space="preserve"> для </w:t>
      </w:r>
      <w:proofErr w:type="spellStart"/>
      <w:r w:rsidRPr="001F611D">
        <w:rPr>
          <w:rFonts w:ascii="Times New Roman" w:hAnsi="Times New Roman" w:cs="Times New Roman"/>
          <w:color w:val="000000" w:themeColor="text1"/>
          <w:w w:val="105"/>
          <w:sz w:val="28"/>
          <w:szCs w:val="28"/>
          <w:lang w:val="ru-RU"/>
        </w:rPr>
        <w:t>допомоги</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мешканцям</w:t>
      </w:r>
      <w:proofErr w:type="spellEnd"/>
      <w:r w:rsidRPr="001F611D">
        <w:rPr>
          <w:rFonts w:ascii="Times New Roman" w:hAnsi="Times New Roman" w:cs="Times New Roman"/>
          <w:color w:val="000000" w:themeColor="text1"/>
          <w:w w:val="105"/>
          <w:sz w:val="28"/>
          <w:szCs w:val="28"/>
          <w:lang w:val="ru-RU"/>
        </w:rPr>
        <w:t xml:space="preserve"> ТГ в </w:t>
      </w:r>
      <w:proofErr w:type="spellStart"/>
      <w:r w:rsidRPr="001F611D">
        <w:rPr>
          <w:rFonts w:ascii="Times New Roman" w:hAnsi="Times New Roman" w:cs="Times New Roman"/>
          <w:color w:val="000000" w:themeColor="text1"/>
          <w:w w:val="105"/>
          <w:sz w:val="28"/>
          <w:szCs w:val="28"/>
          <w:lang w:val="ru-RU"/>
        </w:rPr>
        <w:t>реалізації</w:t>
      </w:r>
      <w:proofErr w:type="spellEnd"/>
      <w:r w:rsidRPr="001F611D">
        <w:rPr>
          <w:rFonts w:ascii="Times New Roman" w:hAnsi="Times New Roman" w:cs="Times New Roman"/>
          <w:color w:val="000000" w:themeColor="text1"/>
          <w:w w:val="105"/>
          <w:sz w:val="28"/>
          <w:szCs w:val="28"/>
          <w:lang w:val="ru-RU"/>
        </w:rPr>
        <w:t xml:space="preserve"> прав </w:t>
      </w:r>
      <w:proofErr w:type="spellStart"/>
      <w:r w:rsidRPr="001F611D">
        <w:rPr>
          <w:rFonts w:ascii="Times New Roman" w:hAnsi="Times New Roman" w:cs="Times New Roman"/>
          <w:color w:val="000000" w:themeColor="text1"/>
          <w:w w:val="105"/>
          <w:sz w:val="28"/>
          <w:szCs w:val="28"/>
          <w:lang w:val="ru-RU"/>
        </w:rPr>
        <w:t>щодо</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використання</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власних</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земельних</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ділянок</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тощо</w:t>
      </w:r>
      <w:proofErr w:type="spellEnd"/>
      <w:r w:rsidRPr="001F611D">
        <w:rPr>
          <w:rFonts w:ascii="Times New Roman" w:hAnsi="Times New Roman" w:cs="Times New Roman"/>
          <w:color w:val="000000" w:themeColor="text1"/>
          <w:w w:val="105"/>
          <w:sz w:val="28"/>
          <w:szCs w:val="28"/>
          <w:lang w:val="ru-RU"/>
        </w:rPr>
        <w:t>.</w:t>
      </w:r>
    </w:p>
    <w:p w:rsidR="001F611D" w:rsidRPr="001F611D" w:rsidRDefault="001F611D" w:rsidP="001F611D">
      <w:pPr>
        <w:pStyle w:val="a7"/>
        <w:kinsoku w:val="0"/>
        <w:overflowPunct w:val="0"/>
        <w:spacing w:after="0" w:line="249" w:lineRule="auto"/>
        <w:ind w:left="-567" w:right="50" w:firstLine="567"/>
        <w:jc w:val="both"/>
        <w:rPr>
          <w:rFonts w:ascii="Times New Roman" w:hAnsi="Times New Roman" w:cs="Times New Roman"/>
          <w:color w:val="000000" w:themeColor="text1"/>
          <w:w w:val="105"/>
          <w:sz w:val="28"/>
          <w:szCs w:val="28"/>
          <w:lang w:val="ru-RU"/>
        </w:rPr>
      </w:pPr>
      <w:r w:rsidRPr="001F611D">
        <w:rPr>
          <w:rFonts w:ascii="Times New Roman" w:hAnsi="Times New Roman" w:cs="Times New Roman"/>
          <w:color w:val="000000" w:themeColor="text1"/>
          <w:w w:val="105"/>
          <w:sz w:val="28"/>
          <w:szCs w:val="28"/>
          <w:lang w:val="ru-RU"/>
        </w:rPr>
        <w:t xml:space="preserve">У </w:t>
      </w:r>
      <w:proofErr w:type="spellStart"/>
      <w:r w:rsidRPr="001F611D">
        <w:rPr>
          <w:rFonts w:ascii="Times New Roman" w:hAnsi="Times New Roman" w:cs="Times New Roman"/>
          <w:color w:val="000000" w:themeColor="text1"/>
          <w:w w:val="105"/>
          <w:sz w:val="28"/>
          <w:szCs w:val="28"/>
          <w:lang w:val="ru-RU"/>
        </w:rPr>
        <w:t>разі</w:t>
      </w:r>
      <w:proofErr w:type="spellEnd"/>
      <w:r w:rsidRPr="001F611D">
        <w:rPr>
          <w:rFonts w:ascii="Times New Roman" w:hAnsi="Times New Roman" w:cs="Times New Roman"/>
          <w:color w:val="000000" w:themeColor="text1"/>
          <w:spacing w:val="40"/>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утворення</w:t>
      </w:r>
      <w:proofErr w:type="spellEnd"/>
      <w:r w:rsidRPr="001F611D">
        <w:rPr>
          <w:rFonts w:ascii="Times New Roman" w:hAnsi="Times New Roman" w:cs="Times New Roman"/>
          <w:color w:val="000000" w:themeColor="text1"/>
          <w:w w:val="105"/>
          <w:sz w:val="28"/>
          <w:szCs w:val="28"/>
          <w:lang w:val="ru-RU"/>
        </w:rPr>
        <w:t xml:space="preserve"> при </w:t>
      </w:r>
      <w:proofErr w:type="spellStart"/>
      <w:r w:rsidRPr="001F611D">
        <w:rPr>
          <w:rFonts w:ascii="Times New Roman" w:hAnsi="Times New Roman" w:cs="Times New Roman"/>
          <w:color w:val="000000" w:themeColor="text1"/>
          <w:w w:val="105"/>
          <w:sz w:val="28"/>
          <w:szCs w:val="28"/>
          <w:lang w:val="ru-RU"/>
        </w:rPr>
        <w:t>Уманській</w:t>
      </w:r>
      <w:proofErr w:type="spellEnd"/>
      <w:r w:rsidRPr="001F611D">
        <w:rPr>
          <w:rFonts w:ascii="Times New Roman" w:hAnsi="Times New Roman" w:cs="Times New Roman"/>
          <w:color w:val="000000" w:themeColor="text1"/>
          <w:w w:val="105"/>
          <w:sz w:val="28"/>
          <w:szCs w:val="28"/>
          <w:lang w:val="ru-RU"/>
        </w:rPr>
        <w:t xml:space="preserve"> РДА </w:t>
      </w:r>
      <w:proofErr w:type="spellStart"/>
      <w:proofErr w:type="gramStart"/>
      <w:r w:rsidRPr="001F611D">
        <w:rPr>
          <w:rFonts w:ascii="Times New Roman" w:hAnsi="Times New Roman" w:cs="Times New Roman"/>
          <w:color w:val="000000" w:themeColor="text1"/>
          <w:w w:val="105"/>
          <w:sz w:val="28"/>
          <w:szCs w:val="28"/>
          <w:lang w:val="ru-RU"/>
        </w:rPr>
        <w:t>арх</w:t>
      </w:r>
      <w:proofErr w:type="gramEnd"/>
      <w:r w:rsidRPr="001F611D">
        <w:rPr>
          <w:rFonts w:ascii="Times New Roman" w:hAnsi="Times New Roman" w:cs="Times New Roman"/>
          <w:color w:val="000000" w:themeColor="text1"/>
          <w:w w:val="105"/>
          <w:sz w:val="28"/>
          <w:szCs w:val="28"/>
          <w:lang w:val="ru-RU"/>
        </w:rPr>
        <w:t>ітектурно-містобудівної</w:t>
      </w:r>
      <w:proofErr w:type="spellEnd"/>
      <w:r w:rsidRPr="001F611D">
        <w:rPr>
          <w:rFonts w:ascii="Times New Roman" w:hAnsi="Times New Roman" w:cs="Times New Roman"/>
          <w:color w:val="000000" w:themeColor="text1"/>
          <w:w w:val="105"/>
          <w:sz w:val="28"/>
          <w:szCs w:val="28"/>
          <w:lang w:val="ru-RU"/>
        </w:rPr>
        <w:t xml:space="preserve"> ради, </w:t>
      </w:r>
      <w:proofErr w:type="spellStart"/>
      <w:r w:rsidRPr="001F611D">
        <w:rPr>
          <w:rFonts w:ascii="Times New Roman" w:hAnsi="Times New Roman" w:cs="Times New Roman"/>
          <w:color w:val="000000" w:themeColor="text1"/>
          <w:w w:val="105"/>
          <w:sz w:val="28"/>
          <w:szCs w:val="28"/>
          <w:lang w:val="ru-RU"/>
        </w:rPr>
        <w:t>надаватимуться</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рекомендації</w:t>
      </w:r>
      <w:proofErr w:type="spellEnd"/>
      <w:r w:rsidRPr="001F611D">
        <w:rPr>
          <w:rFonts w:ascii="Times New Roman" w:hAnsi="Times New Roman" w:cs="Times New Roman"/>
          <w:color w:val="000000" w:themeColor="text1"/>
          <w:w w:val="105"/>
          <w:sz w:val="28"/>
          <w:szCs w:val="28"/>
          <w:lang w:val="ru-RU"/>
        </w:rPr>
        <w:t xml:space="preserve"> з </w:t>
      </w:r>
      <w:proofErr w:type="spellStart"/>
      <w:r w:rsidRPr="001F611D">
        <w:rPr>
          <w:rFonts w:ascii="Times New Roman" w:hAnsi="Times New Roman" w:cs="Times New Roman"/>
          <w:color w:val="000000" w:themeColor="text1"/>
          <w:w w:val="105"/>
          <w:sz w:val="28"/>
          <w:szCs w:val="28"/>
          <w:lang w:val="ru-RU"/>
        </w:rPr>
        <w:t>питань</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планування</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забудови</w:t>
      </w:r>
      <w:proofErr w:type="spellEnd"/>
      <w:r w:rsidRPr="001F611D">
        <w:rPr>
          <w:rFonts w:ascii="Times New Roman" w:hAnsi="Times New Roman" w:cs="Times New Roman"/>
          <w:color w:val="000000" w:themeColor="text1"/>
          <w:w w:val="105"/>
          <w:sz w:val="28"/>
          <w:szCs w:val="28"/>
          <w:lang w:val="ru-RU"/>
        </w:rPr>
        <w:t xml:space="preserve"> та </w:t>
      </w:r>
      <w:proofErr w:type="spellStart"/>
      <w:r w:rsidRPr="001F611D">
        <w:rPr>
          <w:rFonts w:ascii="Times New Roman" w:hAnsi="Times New Roman" w:cs="Times New Roman"/>
          <w:color w:val="000000" w:themeColor="text1"/>
          <w:w w:val="105"/>
          <w:sz w:val="28"/>
          <w:szCs w:val="28"/>
          <w:lang w:val="ru-RU"/>
        </w:rPr>
        <w:t>іншого</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використання</w:t>
      </w:r>
      <w:proofErr w:type="spellEnd"/>
      <w:r w:rsidRPr="001F611D">
        <w:rPr>
          <w:rFonts w:ascii="Times New Roman" w:hAnsi="Times New Roman" w:cs="Times New Roman"/>
          <w:color w:val="000000" w:themeColor="text1"/>
          <w:spacing w:val="40"/>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територій</w:t>
      </w:r>
      <w:proofErr w:type="spellEnd"/>
      <w:r w:rsidRPr="001F611D">
        <w:rPr>
          <w:rFonts w:ascii="Times New Roman" w:hAnsi="Times New Roman" w:cs="Times New Roman"/>
          <w:color w:val="000000" w:themeColor="text1"/>
          <w:w w:val="105"/>
          <w:sz w:val="28"/>
          <w:szCs w:val="28"/>
          <w:lang w:val="ru-RU"/>
        </w:rPr>
        <w:t xml:space="preserve">, а </w:t>
      </w:r>
      <w:proofErr w:type="spellStart"/>
      <w:r w:rsidRPr="001F611D">
        <w:rPr>
          <w:rFonts w:ascii="Times New Roman" w:hAnsi="Times New Roman" w:cs="Times New Roman"/>
          <w:color w:val="000000" w:themeColor="text1"/>
          <w:w w:val="105"/>
          <w:sz w:val="28"/>
          <w:szCs w:val="28"/>
          <w:lang w:val="ru-RU"/>
        </w:rPr>
        <w:t>саме</w:t>
      </w:r>
      <w:proofErr w:type="spellEnd"/>
      <w:r w:rsidRPr="001F611D">
        <w:rPr>
          <w:rFonts w:ascii="Times New Roman" w:hAnsi="Times New Roman" w:cs="Times New Roman"/>
          <w:color w:val="000000" w:themeColor="text1"/>
          <w:w w:val="105"/>
          <w:sz w:val="28"/>
          <w:szCs w:val="28"/>
          <w:lang w:val="ru-RU"/>
        </w:rPr>
        <w:t>:</w:t>
      </w:r>
    </w:p>
    <w:p w:rsidR="001F611D" w:rsidRPr="001F611D" w:rsidRDefault="001F611D" w:rsidP="001F611D">
      <w:pPr>
        <w:pStyle w:val="a7"/>
        <w:widowControl w:val="0"/>
        <w:numPr>
          <w:ilvl w:val="0"/>
          <w:numId w:val="6"/>
        </w:numPr>
        <w:tabs>
          <w:tab w:val="left" w:pos="1134"/>
        </w:tabs>
        <w:kinsoku w:val="0"/>
        <w:overflowPunct w:val="0"/>
        <w:autoSpaceDE w:val="0"/>
        <w:autoSpaceDN w:val="0"/>
        <w:adjustRightInd w:val="0"/>
        <w:spacing w:before="3" w:after="0" w:line="249" w:lineRule="auto"/>
        <w:ind w:left="-567" w:right="50" w:firstLine="567"/>
        <w:jc w:val="both"/>
        <w:rPr>
          <w:rFonts w:ascii="Times New Roman" w:hAnsi="Times New Roman" w:cs="Times New Roman"/>
          <w:color w:val="000000" w:themeColor="text1"/>
          <w:w w:val="105"/>
          <w:sz w:val="28"/>
          <w:szCs w:val="28"/>
          <w:lang w:val="ru-RU"/>
        </w:rPr>
      </w:pPr>
      <w:proofErr w:type="spellStart"/>
      <w:r w:rsidRPr="001F611D">
        <w:rPr>
          <w:rFonts w:ascii="Times New Roman" w:hAnsi="Times New Roman" w:cs="Times New Roman"/>
          <w:color w:val="000000" w:themeColor="text1"/>
          <w:w w:val="105"/>
          <w:sz w:val="28"/>
          <w:szCs w:val="28"/>
          <w:lang w:val="ru-RU"/>
        </w:rPr>
        <w:t>визначення</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державних</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інтересів</w:t>
      </w:r>
      <w:proofErr w:type="spellEnd"/>
      <w:r w:rsidRPr="001F611D">
        <w:rPr>
          <w:rFonts w:ascii="Times New Roman" w:hAnsi="Times New Roman" w:cs="Times New Roman"/>
          <w:color w:val="000000" w:themeColor="text1"/>
          <w:w w:val="105"/>
          <w:sz w:val="28"/>
          <w:szCs w:val="28"/>
          <w:lang w:val="ru-RU"/>
        </w:rPr>
        <w:t xml:space="preserve"> </w:t>
      </w:r>
      <w:proofErr w:type="gramStart"/>
      <w:r w:rsidRPr="001F611D">
        <w:rPr>
          <w:rFonts w:ascii="Times New Roman" w:hAnsi="Times New Roman" w:cs="Times New Roman"/>
          <w:color w:val="000000" w:themeColor="text1"/>
          <w:w w:val="105"/>
          <w:sz w:val="28"/>
          <w:szCs w:val="28"/>
          <w:lang w:val="ru-RU"/>
        </w:rPr>
        <w:t>у</w:t>
      </w:r>
      <w:proofErr w:type="gramEnd"/>
      <w:r w:rsidRPr="001F611D">
        <w:rPr>
          <w:rFonts w:ascii="Times New Roman" w:hAnsi="Times New Roman" w:cs="Times New Roman"/>
          <w:color w:val="000000" w:themeColor="text1"/>
          <w:w w:val="105"/>
          <w:sz w:val="28"/>
          <w:szCs w:val="28"/>
          <w:lang w:val="ru-RU"/>
        </w:rPr>
        <w:t xml:space="preserve"> проектах </w:t>
      </w:r>
      <w:proofErr w:type="spellStart"/>
      <w:r w:rsidRPr="001F611D">
        <w:rPr>
          <w:rFonts w:ascii="Times New Roman" w:hAnsi="Times New Roman" w:cs="Times New Roman"/>
          <w:color w:val="000000" w:themeColor="text1"/>
          <w:w w:val="105"/>
          <w:sz w:val="28"/>
          <w:szCs w:val="28"/>
          <w:lang w:val="ru-RU"/>
        </w:rPr>
        <w:t>містобудівної</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документації</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комплексні</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плани</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просторового</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розвитку</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території</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територіальної</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громади</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генеральні</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плани</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населених</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пунктів</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детальні</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плани</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територій</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проекти</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зонування</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територій</w:t>
      </w:r>
      <w:proofErr w:type="spellEnd"/>
      <w:r w:rsidRPr="001F611D">
        <w:rPr>
          <w:rFonts w:ascii="Times New Roman" w:hAnsi="Times New Roman" w:cs="Times New Roman"/>
          <w:color w:val="000000" w:themeColor="text1"/>
          <w:w w:val="105"/>
          <w:sz w:val="28"/>
          <w:szCs w:val="28"/>
          <w:lang w:val="ru-RU"/>
        </w:rPr>
        <w:t>), а</w:t>
      </w:r>
      <w:r w:rsidRPr="001F611D">
        <w:rPr>
          <w:rFonts w:ascii="Times New Roman" w:hAnsi="Times New Roman" w:cs="Times New Roman"/>
          <w:color w:val="000000" w:themeColor="text1"/>
          <w:spacing w:val="-14"/>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також</w:t>
      </w:r>
      <w:proofErr w:type="spellEnd"/>
      <w:r w:rsidRPr="001F611D">
        <w:rPr>
          <w:rFonts w:ascii="Times New Roman" w:hAnsi="Times New Roman" w:cs="Times New Roman"/>
          <w:color w:val="000000" w:themeColor="text1"/>
          <w:spacing w:val="-10"/>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історико-архітектурних</w:t>
      </w:r>
      <w:proofErr w:type="spellEnd"/>
      <w:r w:rsidRPr="001F611D">
        <w:rPr>
          <w:rFonts w:ascii="Times New Roman" w:hAnsi="Times New Roman" w:cs="Times New Roman"/>
          <w:color w:val="000000" w:themeColor="text1"/>
          <w:spacing w:val="-17"/>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опорних</w:t>
      </w:r>
      <w:proofErr w:type="spellEnd"/>
      <w:r w:rsidRPr="001F611D">
        <w:rPr>
          <w:rFonts w:ascii="Times New Roman" w:hAnsi="Times New Roman" w:cs="Times New Roman"/>
          <w:color w:val="000000" w:themeColor="text1"/>
          <w:spacing w:val="-8"/>
          <w:w w:val="105"/>
          <w:sz w:val="28"/>
          <w:szCs w:val="28"/>
          <w:lang w:val="ru-RU"/>
        </w:rPr>
        <w:t xml:space="preserve"> </w:t>
      </w:r>
      <w:proofErr w:type="spellStart"/>
      <w:r w:rsidRPr="001F611D">
        <w:rPr>
          <w:rFonts w:ascii="Times New Roman" w:hAnsi="Times New Roman" w:cs="Times New Roman"/>
          <w:color w:val="000000" w:themeColor="text1"/>
          <w:spacing w:val="-2"/>
          <w:w w:val="105"/>
          <w:sz w:val="28"/>
          <w:szCs w:val="28"/>
          <w:lang w:val="ru-RU"/>
        </w:rPr>
        <w:t>планів</w:t>
      </w:r>
      <w:proofErr w:type="spellEnd"/>
      <w:r w:rsidRPr="001F611D">
        <w:rPr>
          <w:rFonts w:ascii="Times New Roman" w:hAnsi="Times New Roman" w:cs="Times New Roman"/>
          <w:color w:val="000000" w:themeColor="text1"/>
          <w:spacing w:val="-2"/>
          <w:w w:val="105"/>
          <w:sz w:val="28"/>
          <w:szCs w:val="28"/>
          <w:lang w:val="ru-RU"/>
        </w:rPr>
        <w:t>;</w:t>
      </w:r>
    </w:p>
    <w:p w:rsidR="001F611D" w:rsidRPr="001F611D" w:rsidRDefault="001F611D" w:rsidP="001F611D">
      <w:pPr>
        <w:pStyle w:val="a7"/>
        <w:widowControl w:val="0"/>
        <w:numPr>
          <w:ilvl w:val="0"/>
          <w:numId w:val="6"/>
        </w:numPr>
        <w:tabs>
          <w:tab w:val="left" w:pos="1134"/>
        </w:tabs>
        <w:kinsoku w:val="0"/>
        <w:overflowPunct w:val="0"/>
        <w:autoSpaceDE w:val="0"/>
        <w:autoSpaceDN w:val="0"/>
        <w:adjustRightInd w:val="0"/>
        <w:spacing w:before="3" w:after="0" w:line="249" w:lineRule="auto"/>
        <w:ind w:left="-567" w:right="50" w:firstLine="567"/>
        <w:jc w:val="both"/>
        <w:rPr>
          <w:rFonts w:ascii="Times New Roman" w:hAnsi="Times New Roman" w:cs="Times New Roman"/>
          <w:color w:val="000000" w:themeColor="text1"/>
          <w:w w:val="105"/>
          <w:sz w:val="28"/>
          <w:szCs w:val="28"/>
          <w:lang w:val="ru-RU"/>
        </w:rPr>
      </w:pPr>
      <w:proofErr w:type="spellStart"/>
      <w:r w:rsidRPr="001F611D">
        <w:rPr>
          <w:rFonts w:ascii="Times New Roman" w:hAnsi="Times New Roman" w:cs="Times New Roman"/>
          <w:color w:val="000000" w:themeColor="text1"/>
          <w:w w:val="105"/>
          <w:sz w:val="28"/>
          <w:szCs w:val="28"/>
          <w:lang w:val="ru-RU"/>
        </w:rPr>
        <w:lastRenderedPageBreak/>
        <w:t>будівництва</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об'єктів</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будинків</w:t>
      </w:r>
      <w:proofErr w:type="spellEnd"/>
      <w:r w:rsidRPr="001F611D">
        <w:rPr>
          <w:rFonts w:ascii="Times New Roman" w:hAnsi="Times New Roman" w:cs="Times New Roman"/>
          <w:color w:val="000000" w:themeColor="text1"/>
          <w:w w:val="105"/>
          <w:sz w:val="28"/>
          <w:szCs w:val="28"/>
          <w:lang w:val="ru-RU"/>
        </w:rPr>
        <w:t xml:space="preserve"> і </w:t>
      </w:r>
      <w:proofErr w:type="spellStart"/>
      <w:r w:rsidRPr="001F611D">
        <w:rPr>
          <w:rFonts w:ascii="Times New Roman" w:hAnsi="Times New Roman" w:cs="Times New Roman"/>
          <w:color w:val="000000" w:themeColor="text1"/>
          <w:w w:val="105"/>
          <w:sz w:val="28"/>
          <w:szCs w:val="28"/>
          <w:lang w:val="ru-RU"/>
        </w:rPr>
        <w:t>споруд</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bCs/>
          <w:color w:val="000000" w:themeColor="text1"/>
          <w:w w:val="105"/>
          <w:sz w:val="28"/>
          <w:szCs w:val="28"/>
          <w:lang w:val="ru-RU"/>
        </w:rPr>
        <w:t>житлового</w:t>
      </w:r>
      <w:proofErr w:type="spellEnd"/>
      <w:r w:rsidRPr="001F611D">
        <w:rPr>
          <w:rFonts w:ascii="Times New Roman" w:hAnsi="Times New Roman" w:cs="Times New Roman"/>
          <w:b/>
          <w:bCs/>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громадського</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комунального</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промислового</w:t>
      </w:r>
      <w:proofErr w:type="spellEnd"/>
      <w:r w:rsidRPr="001F611D">
        <w:rPr>
          <w:rFonts w:ascii="Times New Roman" w:hAnsi="Times New Roman" w:cs="Times New Roman"/>
          <w:color w:val="000000" w:themeColor="text1"/>
          <w:sz w:val="28"/>
          <w:szCs w:val="28"/>
          <w:lang w:val="ru-RU"/>
        </w:rPr>
        <w:t xml:space="preserve"> </w:t>
      </w:r>
      <w:r w:rsidRPr="001F611D">
        <w:rPr>
          <w:rFonts w:ascii="Times New Roman" w:hAnsi="Times New Roman" w:cs="Times New Roman"/>
          <w:color w:val="000000" w:themeColor="text1"/>
          <w:w w:val="105"/>
          <w:sz w:val="28"/>
          <w:szCs w:val="28"/>
          <w:lang w:val="ru-RU"/>
        </w:rPr>
        <w:t xml:space="preserve">та </w:t>
      </w:r>
      <w:proofErr w:type="spellStart"/>
      <w:r w:rsidRPr="001F611D">
        <w:rPr>
          <w:rFonts w:ascii="Times New Roman" w:hAnsi="Times New Roman" w:cs="Times New Roman"/>
          <w:color w:val="000000" w:themeColor="text1"/>
          <w:w w:val="105"/>
          <w:sz w:val="28"/>
          <w:szCs w:val="28"/>
          <w:lang w:val="ru-RU"/>
        </w:rPr>
        <w:t>іншого</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призначення</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spacing w:val="-2"/>
          <w:w w:val="105"/>
          <w:sz w:val="28"/>
          <w:szCs w:val="28"/>
          <w:lang w:val="ru-RU"/>
        </w:rPr>
        <w:t>об'єктів</w:t>
      </w:r>
      <w:proofErr w:type="spellEnd"/>
      <w:r w:rsidRPr="001F611D">
        <w:rPr>
          <w:rFonts w:ascii="Times New Roman" w:hAnsi="Times New Roman" w:cs="Times New Roman"/>
          <w:color w:val="000000" w:themeColor="text1"/>
          <w:sz w:val="28"/>
          <w:szCs w:val="28"/>
          <w:lang w:val="ru-RU"/>
        </w:rPr>
        <w:t xml:space="preserve"> </w:t>
      </w:r>
      <w:r w:rsidRPr="001F611D">
        <w:rPr>
          <w:rFonts w:ascii="Times New Roman" w:hAnsi="Times New Roman" w:cs="Times New Roman"/>
          <w:color w:val="000000" w:themeColor="text1"/>
          <w:spacing w:val="-2"/>
          <w:w w:val="105"/>
          <w:sz w:val="28"/>
          <w:szCs w:val="28"/>
          <w:lang w:val="ru-RU"/>
        </w:rPr>
        <w:t>садово-</w:t>
      </w:r>
      <w:proofErr w:type="spellStart"/>
      <w:r w:rsidRPr="001F611D">
        <w:rPr>
          <w:rFonts w:ascii="Times New Roman" w:hAnsi="Times New Roman" w:cs="Times New Roman"/>
          <w:color w:val="000000" w:themeColor="text1"/>
          <w:spacing w:val="-2"/>
          <w:w w:val="105"/>
          <w:sz w:val="28"/>
          <w:szCs w:val="28"/>
          <w:lang w:val="ru-RU"/>
        </w:rPr>
        <w:t>паркової</w:t>
      </w:r>
      <w:proofErr w:type="spellEnd"/>
      <w:r w:rsidRPr="001F611D">
        <w:rPr>
          <w:rFonts w:ascii="Times New Roman" w:hAnsi="Times New Roman" w:cs="Times New Roman"/>
          <w:color w:val="000000" w:themeColor="text1"/>
          <w:sz w:val="28"/>
          <w:szCs w:val="28"/>
          <w:lang w:val="ru-RU"/>
        </w:rPr>
        <w:t xml:space="preserve"> </w:t>
      </w:r>
      <w:r w:rsidRPr="001F611D">
        <w:rPr>
          <w:rFonts w:ascii="Times New Roman" w:hAnsi="Times New Roman" w:cs="Times New Roman"/>
          <w:color w:val="000000" w:themeColor="text1"/>
          <w:spacing w:val="-6"/>
          <w:w w:val="105"/>
          <w:sz w:val="28"/>
          <w:szCs w:val="28"/>
          <w:lang w:val="ru-RU"/>
        </w:rPr>
        <w:t>та</w:t>
      </w:r>
      <w:r w:rsidRPr="001F611D">
        <w:rPr>
          <w:rFonts w:ascii="Times New Roman" w:hAnsi="Times New Roman" w:cs="Times New Roman"/>
          <w:color w:val="000000" w:themeColor="text1"/>
          <w:sz w:val="28"/>
          <w:szCs w:val="28"/>
          <w:lang w:val="ru-RU"/>
        </w:rPr>
        <w:t xml:space="preserve"> </w:t>
      </w:r>
      <w:proofErr w:type="spellStart"/>
      <w:r w:rsidRPr="001F611D">
        <w:rPr>
          <w:rFonts w:ascii="Times New Roman" w:hAnsi="Times New Roman" w:cs="Times New Roman"/>
          <w:color w:val="000000" w:themeColor="text1"/>
          <w:spacing w:val="-2"/>
          <w:w w:val="105"/>
          <w:sz w:val="28"/>
          <w:szCs w:val="28"/>
          <w:lang w:val="ru-RU"/>
        </w:rPr>
        <w:t>ландшафтної</w:t>
      </w:r>
      <w:proofErr w:type="spellEnd"/>
      <w:r w:rsidRPr="001F611D">
        <w:rPr>
          <w:rFonts w:ascii="Times New Roman" w:hAnsi="Times New Roman" w:cs="Times New Roman"/>
          <w:color w:val="000000" w:themeColor="text1"/>
          <w:sz w:val="28"/>
          <w:szCs w:val="28"/>
          <w:lang w:val="ru-RU"/>
        </w:rPr>
        <w:t xml:space="preserve"> </w:t>
      </w:r>
      <w:proofErr w:type="spellStart"/>
      <w:proofErr w:type="gramStart"/>
      <w:r w:rsidRPr="001F611D">
        <w:rPr>
          <w:rFonts w:ascii="Times New Roman" w:hAnsi="Times New Roman" w:cs="Times New Roman"/>
          <w:color w:val="000000" w:themeColor="text1"/>
          <w:w w:val="105"/>
          <w:sz w:val="28"/>
          <w:szCs w:val="28"/>
          <w:lang w:val="ru-RU"/>
        </w:rPr>
        <w:t>арх</w:t>
      </w:r>
      <w:proofErr w:type="gramEnd"/>
      <w:r w:rsidRPr="001F611D">
        <w:rPr>
          <w:rFonts w:ascii="Times New Roman" w:hAnsi="Times New Roman" w:cs="Times New Roman"/>
          <w:color w:val="000000" w:themeColor="text1"/>
          <w:w w:val="105"/>
          <w:sz w:val="28"/>
          <w:szCs w:val="28"/>
          <w:lang w:val="ru-RU"/>
        </w:rPr>
        <w:t>ітектури</w:t>
      </w:r>
      <w:proofErr w:type="spellEnd"/>
      <w:r w:rsidRPr="001F611D">
        <w:rPr>
          <w:rFonts w:ascii="Times New Roman" w:hAnsi="Times New Roman" w:cs="Times New Roman"/>
          <w:color w:val="000000" w:themeColor="text1"/>
          <w:w w:val="105"/>
          <w:sz w:val="28"/>
          <w:szCs w:val="28"/>
          <w:lang w:val="ru-RU"/>
        </w:rPr>
        <w:t>, монументального</w:t>
      </w:r>
      <w:r w:rsidRPr="001F611D">
        <w:rPr>
          <w:rFonts w:ascii="Times New Roman" w:hAnsi="Times New Roman" w:cs="Times New Roman"/>
          <w:color w:val="000000" w:themeColor="text1"/>
          <w:spacing w:val="40"/>
          <w:w w:val="105"/>
          <w:sz w:val="28"/>
          <w:szCs w:val="28"/>
          <w:lang w:val="ru-RU"/>
        </w:rPr>
        <w:t xml:space="preserve"> і </w:t>
      </w:r>
      <w:r w:rsidRPr="001F611D">
        <w:rPr>
          <w:rFonts w:ascii="Times New Roman" w:hAnsi="Times New Roman" w:cs="Times New Roman"/>
          <w:color w:val="000000" w:themeColor="text1"/>
          <w:w w:val="105"/>
          <w:sz w:val="28"/>
          <w:szCs w:val="28"/>
          <w:lang w:val="ru-RU"/>
        </w:rPr>
        <w:t>монументально-декоративного</w:t>
      </w:r>
      <w:r w:rsidRPr="001F611D">
        <w:rPr>
          <w:rFonts w:ascii="Times New Roman" w:hAnsi="Times New Roman" w:cs="Times New Roman"/>
          <w:color w:val="000000" w:themeColor="text1"/>
          <w:spacing w:val="80"/>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мистецтва</w:t>
      </w:r>
      <w:proofErr w:type="spellEnd"/>
      <w:r w:rsidRPr="001F611D">
        <w:rPr>
          <w:rFonts w:ascii="Times New Roman" w:hAnsi="Times New Roman" w:cs="Times New Roman"/>
          <w:color w:val="000000" w:themeColor="text1"/>
          <w:w w:val="105"/>
          <w:sz w:val="28"/>
          <w:szCs w:val="28"/>
          <w:lang w:val="ru-RU"/>
        </w:rPr>
        <w:t>,</w:t>
      </w:r>
      <w:r w:rsidRPr="001F611D">
        <w:rPr>
          <w:rFonts w:ascii="Times New Roman" w:hAnsi="Times New Roman" w:cs="Times New Roman"/>
          <w:color w:val="000000" w:themeColor="text1"/>
          <w:spacing w:val="80"/>
          <w:w w:val="105"/>
          <w:sz w:val="28"/>
          <w:szCs w:val="28"/>
          <w:lang w:val="ru-RU"/>
        </w:rPr>
        <w:t xml:space="preserve"> </w:t>
      </w:r>
      <w:r w:rsidRPr="001F611D">
        <w:rPr>
          <w:rFonts w:ascii="Times New Roman" w:hAnsi="Times New Roman" w:cs="Times New Roman"/>
          <w:color w:val="000000" w:themeColor="text1"/>
          <w:w w:val="105"/>
          <w:sz w:val="28"/>
          <w:szCs w:val="28"/>
          <w:lang w:val="ru-RU"/>
        </w:rPr>
        <w:t>а</w:t>
      </w:r>
      <w:r w:rsidRPr="001F611D">
        <w:rPr>
          <w:rFonts w:ascii="Times New Roman" w:hAnsi="Times New Roman" w:cs="Times New Roman"/>
          <w:color w:val="000000" w:themeColor="text1"/>
          <w:spacing w:val="80"/>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також</w:t>
      </w:r>
      <w:proofErr w:type="spellEnd"/>
      <w:r w:rsidRPr="001F611D">
        <w:rPr>
          <w:rFonts w:ascii="Times New Roman" w:hAnsi="Times New Roman" w:cs="Times New Roman"/>
          <w:color w:val="000000" w:themeColor="text1"/>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об'єктів</w:t>
      </w:r>
      <w:proofErr w:type="spellEnd"/>
      <w:r w:rsidRPr="001F611D">
        <w:rPr>
          <w:rFonts w:ascii="Times New Roman" w:hAnsi="Times New Roman" w:cs="Times New Roman"/>
          <w:color w:val="000000" w:themeColor="text1"/>
          <w:spacing w:val="40"/>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реставрації</w:t>
      </w:r>
      <w:proofErr w:type="spellEnd"/>
      <w:r w:rsidRPr="001F611D">
        <w:rPr>
          <w:rFonts w:ascii="Times New Roman" w:hAnsi="Times New Roman" w:cs="Times New Roman"/>
          <w:color w:val="000000" w:themeColor="text1"/>
          <w:w w:val="105"/>
          <w:sz w:val="28"/>
          <w:szCs w:val="28"/>
          <w:lang w:val="ru-RU"/>
        </w:rPr>
        <w:t>,</w:t>
      </w:r>
      <w:r w:rsidRPr="001F611D">
        <w:rPr>
          <w:rFonts w:ascii="Times New Roman" w:hAnsi="Times New Roman" w:cs="Times New Roman"/>
          <w:color w:val="000000" w:themeColor="text1"/>
          <w:spacing w:val="40"/>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пристосування</w:t>
      </w:r>
      <w:proofErr w:type="spellEnd"/>
      <w:r w:rsidRPr="001F611D">
        <w:rPr>
          <w:rFonts w:ascii="Times New Roman" w:hAnsi="Times New Roman" w:cs="Times New Roman"/>
          <w:color w:val="000000" w:themeColor="text1"/>
          <w:spacing w:val="40"/>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пам'яток</w:t>
      </w:r>
      <w:proofErr w:type="spellEnd"/>
      <w:r w:rsidRPr="001F611D">
        <w:rPr>
          <w:rFonts w:ascii="Times New Roman" w:hAnsi="Times New Roman" w:cs="Times New Roman"/>
          <w:color w:val="000000" w:themeColor="text1"/>
          <w:spacing w:val="40"/>
          <w:w w:val="105"/>
          <w:sz w:val="28"/>
          <w:szCs w:val="28"/>
          <w:lang w:val="ru-RU"/>
        </w:rPr>
        <w:t xml:space="preserve"> </w:t>
      </w:r>
      <w:proofErr w:type="spellStart"/>
      <w:r w:rsidRPr="001F611D">
        <w:rPr>
          <w:rFonts w:ascii="Times New Roman" w:hAnsi="Times New Roman" w:cs="Times New Roman"/>
          <w:color w:val="000000" w:themeColor="text1"/>
          <w:w w:val="105"/>
          <w:sz w:val="28"/>
          <w:szCs w:val="28"/>
          <w:lang w:val="ru-RU"/>
        </w:rPr>
        <w:t>арх</w:t>
      </w:r>
      <w:r w:rsidRPr="001F611D">
        <w:rPr>
          <w:rFonts w:ascii="Times New Roman" w:hAnsi="Times New Roman" w:cs="Times New Roman"/>
          <w:color w:val="000000" w:themeColor="text1"/>
          <w:spacing w:val="-5"/>
          <w:w w:val="105"/>
          <w:sz w:val="28"/>
          <w:szCs w:val="28"/>
          <w:lang w:val="ru-RU"/>
        </w:rPr>
        <w:t>і</w:t>
      </w:r>
      <w:r w:rsidRPr="001F611D">
        <w:rPr>
          <w:rFonts w:ascii="Times New Roman" w:hAnsi="Times New Roman" w:cs="Times New Roman"/>
          <w:color w:val="000000" w:themeColor="text1"/>
          <w:w w:val="105"/>
          <w:sz w:val="28"/>
          <w:szCs w:val="28"/>
          <w:lang w:val="ru-RU"/>
        </w:rPr>
        <w:t>тектури</w:t>
      </w:r>
      <w:proofErr w:type="spellEnd"/>
      <w:r w:rsidRPr="001F611D">
        <w:rPr>
          <w:rFonts w:ascii="Times New Roman" w:hAnsi="Times New Roman" w:cs="Times New Roman"/>
          <w:color w:val="000000" w:themeColor="text1"/>
          <w:spacing w:val="40"/>
          <w:w w:val="105"/>
          <w:sz w:val="28"/>
          <w:szCs w:val="28"/>
          <w:lang w:val="ru-RU"/>
        </w:rPr>
        <w:t xml:space="preserve"> </w:t>
      </w:r>
      <w:r w:rsidRPr="001F611D">
        <w:rPr>
          <w:rFonts w:ascii="Times New Roman" w:hAnsi="Times New Roman" w:cs="Times New Roman"/>
          <w:color w:val="000000" w:themeColor="text1"/>
          <w:w w:val="105"/>
          <w:sz w:val="28"/>
          <w:szCs w:val="28"/>
          <w:lang w:val="ru-RU"/>
        </w:rPr>
        <w:t xml:space="preserve">та </w:t>
      </w:r>
      <w:proofErr w:type="spellStart"/>
      <w:r w:rsidRPr="001F611D">
        <w:rPr>
          <w:rFonts w:ascii="Times New Roman" w:hAnsi="Times New Roman" w:cs="Times New Roman"/>
          <w:color w:val="000000" w:themeColor="text1"/>
          <w:spacing w:val="-2"/>
          <w:w w:val="105"/>
          <w:sz w:val="28"/>
          <w:szCs w:val="28"/>
          <w:lang w:val="ru-RU"/>
        </w:rPr>
        <w:t>містобудування</w:t>
      </w:r>
      <w:proofErr w:type="spellEnd"/>
      <w:r w:rsidRPr="001F611D">
        <w:rPr>
          <w:rFonts w:ascii="Times New Roman" w:hAnsi="Times New Roman" w:cs="Times New Roman"/>
          <w:color w:val="000000" w:themeColor="text1"/>
          <w:spacing w:val="-2"/>
          <w:w w:val="105"/>
          <w:sz w:val="28"/>
          <w:szCs w:val="28"/>
          <w:lang w:val="ru-RU"/>
        </w:rPr>
        <w:t>).</w:t>
      </w:r>
    </w:p>
    <w:p w:rsidR="001F611D" w:rsidRPr="001F611D" w:rsidRDefault="001F611D" w:rsidP="001F611D">
      <w:pPr>
        <w:pStyle w:val="a3"/>
        <w:widowControl w:val="0"/>
        <w:numPr>
          <w:ilvl w:val="0"/>
          <w:numId w:val="4"/>
        </w:numPr>
        <w:tabs>
          <w:tab w:val="left" w:pos="709"/>
        </w:tabs>
        <w:kinsoku w:val="0"/>
        <w:overflowPunct w:val="0"/>
        <w:autoSpaceDE w:val="0"/>
        <w:autoSpaceDN w:val="0"/>
        <w:adjustRightInd w:val="0"/>
        <w:spacing w:before="73" w:line="242" w:lineRule="auto"/>
        <w:ind w:left="-567" w:right="50" w:firstLine="0"/>
        <w:contextualSpacing w:val="0"/>
        <w:jc w:val="center"/>
        <w:rPr>
          <w:rFonts w:cs="Times New Roman"/>
          <w:b/>
          <w:bCs/>
          <w:color w:val="000000" w:themeColor="text1"/>
          <w:sz w:val="28"/>
          <w:szCs w:val="28"/>
        </w:rPr>
      </w:pPr>
      <w:proofErr w:type="spellStart"/>
      <w:r w:rsidRPr="001F611D">
        <w:rPr>
          <w:rFonts w:cs="Times New Roman"/>
          <w:b/>
          <w:bCs/>
          <w:color w:val="000000" w:themeColor="text1"/>
          <w:sz w:val="28"/>
          <w:szCs w:val="28"/>
        </w:rPr>
        <w:t>Координація</w:t>
      </w:r>
      <w:proofErr w:type="spellEnd"/>
      <w:r w:rsidRPr="001F611D">
        <w:rPr>
          <w:rFonts w:cs="Times New Roman"/>
          <w:b/>
          <w:bCs/>
          <w:color w:val="000000" w:themeColor="text1"/>
          <w:sz w:val="28"/>
          <w:szCs w:val="28"/>
        </w:rPr>
        <w:t xml:space="preserve"> та </w:t>
      </w:r>
      <w:proofErr w:type="gramStart"/>
      <w:r w:rsidRPr="001F611D">
        <w:rPr>
          <w:rFonts w:cs="Times New Roman"/>
          <w:b/>
          <w:bCs/>
          <w:color w:val="000000" w:themeColor="text1"/>
          <w:sz w:val="28"/>
          <w:szCs w:val="28"/>
        </w:rPr>
        <w:t>контроль за</w:t>
      </w:r>
      <w:proofErr w:type="gramEnd"/>
      <w:r w:rsidRPr="001F611D">
        <w:rPr>
          <w:rFonts w:cs="Times New Roman"/>
          <w:b/>
          <w:bCs/>
          <w:color w:val="000000" w:themeColor="text1"/>
          <w:sz w:val="28"/>
          <w:szCs w:val="28"/>
        </w:rPr>
        <w:t xml:space="preserve"> ходом </w:t>
      </w:r>
      <w:proofErr w:type="spellStart"/>
      <w:r w:rsidRPr="001F611D">
        <w:rPr>
          <w:rFonts w:cs="Times New Roman"/>
          <w:b/>
          <w:bCs/>
          <w:color w:val="000000" w:themeColor="text1"/>
          <w:sz w:val="28"/>
          <w:szCs w:val="28"/>
        </w:rPr>
        <w:t>виконання</w:t>
      </w:r>
      <w:proofErr w:type="spellEnd"/>
      <w:r w:rsidRPr="001F611D">
        <w:rPr>
          <w:rFonts w:cs="Times New Roman"/>
          <w:b/>
          <w:bCs/>
          <w:color w:val="000000" w:themeColor="text1"/>
          <w:sz w:val="28"/>
          <w:szCs w:val="28"/>
        </w:rPr>
        <w:t xml:space="preserve"> </w:t>
      </w:r>
      <w:proofErr w:type="spellStart"/>
      <w:r w:rsidRPr="001F611D">
        <w:rPr>
          <w:rFonts w:cs="Times New Roman"/>
          <w:b/>
          <w:bCs/>
          <w:color w:val="000000" w:themeColor="text1"/>
          <w:sz w:val="28"/>
          <w:szCs w:val="28"/>
        </w:rPr>
        <w:t>Програми</w:t>
      </w:r>
      <w:proofErr w:type="spellEnd"/>
    </w:p>
    <w:p w:rsidR="001F611D" w:rsidRPr="001F611D" w:rsidRDefault="001F611D" w:rsidP="001F611D">
      <w:pPr>
        <w:pStyle w:val="a3"/>
        <w:tabs>
          <w:tab w:val="left" w:pos="709"/>
        </w:tabs>
        <w:kinsoku w:val="0"/>
        <w:overflowPunct w:val="0"/>
        <w:spacing w:line="242" w:lineRule="auto"/>
        <w:ind w:left="-567" w:right="50" w:firstLine="567"/>
        <w:jc w:val="both"/>
        <w:rPr>
          <w:rFonts w:cs="Times New Roman"/>
        </w:rPr>
      </w:pPr>
      <w:proofErr w:type="spellStart"/>
      <w:r w:rsidRPr="001F611D">
        <w:rPr>
          <w:rFonts w:cs="Times New Roman"/>
          <w:color w:val="000000" w:themeColor="text1"/>
          <w:sz w:val="28"/>
          <w:szCs w:val="28"/>
        </w:rPr>
        <w:t>Координація</w:t>
      </w:r>
      <w:proofErr w:type="spellEnd"/>
      <w:r w:rsidRPr="001F611D">
        <w:rPr>
          <w:rFonts w:cs="Times New Roman"/>
          <w:color w:val="000000" w:themeColor="text1"/>
          <w:sz w:val="28"/>
          <w:szCs w:val="28"/>
        </w:rPr>
        <w:t xml:space="preserve"> </w:t>
      </w:r>
      <w:proofErr w:type="spellStart"/>
      <w:r w:rsidRPr="001F611D">
        <w:rPr>
          <w:rFonts w:cs="Times New Roman"/>
          <w:color w:val="000000" w:themeColor="text1"/>
          <w:sz w:val="28"/>
          <w:szCs w:val="28"/>
        </w:rPr>
        <w:t>виконання</w:t>
      </w:r>
      <w:proofErr w:type="spellEnd"/>
      <w:r w:rsidRPr="001F611D">
        <w:rPr>
          <w:rFonts w:cs="Times New Roman"/>
          <w:color w:val="000000" w:themeColor="text1"/>
          <w:sz w:val="28"/>
          <w:szCs w:val="28"/>
        </w:rPr>
        <w:t xml:space="preserve"> </w:t>
      </w:r>
      <w:proofErr w:type="spellStart"/>
      <w:r w:rsidRPr="001F611D">
        <w:rPr>
          <w:rFonts w:cs="Times New Roman"/>
          <w:color w:val="000000" w:themeColor="text1"/>
          <w:sz w:val="28"/>
          <w:szCs w:val="28"/>
        </w:rPr>
        <w:t>заходів</w:t>
      </w:r>
      <w:proofErr w:type="spellEnd"/>
      <w:r w:rsidRPr="001F611D">
        <w:rPr>
          <w:rFonts w:cs="Times New Roman"/>
          <w:color w:val="000000" w:themeColor="text1"/>
          <w:sz w:val="28"/>
          <w:szCs w:val="28"/>
        </w:rPr>
        <w:t xml:space="preserve">, </w:t>
      </w:r>
      <w:proofErr w:type="spellStart"/>
      <w:r w:rsidRPr="001F611D">
        <w:rPr>
          <w:rFonts w:cs="Times New Roman"/>
          <w:color w:val="000000" w:themeColor="text1"/>
          <w:sz w:val="28"/>
          <w:szCs w:val="28"/>
        </w:rPr>
        <w:t>передбачених</w:t>
      </w:r>
      <w:proofErr w:type="spellEnd"/>
      <w:r w:rsidRPr="001F611D">
        <w:rPr>
          <w:rFonts w:cs="Times New Roman"/>
          <w:color w:val="000000" w:themeColor="text1"/>
          <w:sz w:val="28"/>
          <w:szCs w:val="28"/>
        </w:rPr>
        <w:t xml:space="preserve"> </w:t>
      </w:r>
      <w:proofErr w:type="spellStart"/>
      <w:r w:rsidRPr="001F611D">
        <w:rPr>
          <w:rFonts w:cs="Times New Roman"/>
          <w:color w:val="000000" w:themeColor="text1"/>
          <w:sz w:val="28"/>
          <w:szCs w:val="28"/>
        </w:rPr>
        <w:t>Програмою</w:t>
      </w:r>
      <w:proofErr w:type="spellEnd"/>
      <w:r w:rsidRPr="001F611D">
        <w:rPr>
          <w:rFonts w:cs="Times New Roman"/>
          <w:color w:val="000000" w:themeColor="text1"/>
          <w:sz w:val="28"/>
          <w:szCs w:val="28"/>
        </w:rPr>
        <w:t xml:space="preserve">, </w:t>
      </w:r>
      <w:proofErr w:type="spellStart"/>
      <w:r w:rsidRPr="001F611D">
        <w:rPr>
          <w:rFonts w:cs="Times New Roman"/>
          <w:color w:val="000000" w:themeColor="text1"/>
          <w:sz w:val="28"/>
          <w:szCs w:val="28"/>
        </w:rPr>
        <w:t>покладається</w:t>
      </w:r>
      <w:proofErr w:type="spellEnd"/>
      <w:r w:rsidRPr="001F611D">
        <w:rPr>
          <w:rFonts w:cs="Times New Roman"/>
          <w:color w:val="000000" w:themeColor="text1"/>
          <w:sz w:val="28"/>
          <w:szCs w:val="28"/>
        </w:rPr>
        <w:t xml:space="preserve"> на </w:t>
      </w:r>
      <w:proofErr w:type="spellStart"/>
      <w:r w:rsidRPr="001F611D">
        <w:rPr>
          <w:rFonts w:cs="Times New Roman"/>
          <w:color w:val="000000" w:themeColor="text1"/>
          <w:sz w:val="28"/>
          <w:szCs w:val="28"/>
        </w:rPr>
        <w:t>відділ</w:t>
      </w:r>
      <w:proofErr w:type="spellEnd"/>
      <w:r w:rsidRPr="001F611D">
        <w:rPr>
          <w:rFonts w:cs="Times New Roman"/>
          <w:color w:val="000000" w:themeColor="text1"/>
          <w:spacing w:val="80"/>
          <w:w w:val="150"/>
          <w:sz w:val="28"/>
          <w:szCs w:val="28"/>
        </w:rPr>
        <w:t xml:space="preserve"> </w:t>
      </w:r>
      <w:r w:rsidRPr="001F611D">
        <w:rPr>
          <w:rFonts w:cs="Times New Roman"/>
          <w:sz w:val="28"/>
          <w:szCs w:val="28"/>
        </w:rPr>
        <w:t xml:space="preserve">з </w:t>
      </w:r>
      <w:proofErr w:type="spellStart"/>
      <w:r w:rsidRPr="001F611D">
        <w:rPr>
          <w:rFonts w:cs="Times New Roman"/>
          <w:sz w:val="28"/>
          <w:szCs w:val="28"/>
        </w:rPr>
        <w:t>питань</w:t>
      </w:r>
      <w:proofErr w:type="spellEnd"/>
      <w:r w:rsidRPr="001F611D">
        <w:rPr>
          <w:rFonts w:cs="Times New Roman"/>
          <w:sz w:val="28"/>
          <w:szCs w:val="28"/>
        </w:rPr>
        <w:t xml:space="preserve"> </w:t>
      </w:r>
      <w:proofErr w:type="spellStart"/>
      <w:r w:rsidRPr="001F611D">
        <w:rPr>
          <w:rFonts w:cs="Times New Roman"/>
          <w:sz w:val="28"/>
          <w:szCs w:val="28"/>
        </w:rPr>
        <w:t>земельних</w:t>
      </w:r>
      <w:proofErr w:type="spellEnd"/>
      <w:r w:rsidRPr="001F611D">
        <w:rPr>
          <w:rFonts w:cs="Times New Roman"/>
          <w:sz w:val="28"/>
          <w:szCs w:val="28"/>
        </w:rPr>
        <w:t xml:space="preserve"> </w:t>
      </w:r>
      <w:proofErr w:type="spellStart"/>
      <w:r w:rsidRPr="001F611D">
        <w:rPr>
          <w:rFonts w:cs="Times New Roman"/>
          <w:sz w:val="28"/>
          <w:szCs w:val="28"/>
        </w:rPr>
        <w:t>відносин</w:t>
      </w:r>
      <w:proofErr w:type="spellEnd"/>
      <w:r w:rsidRPr="001F611D">
        <w:rPr>
          <w:rFonts w:cs="Times New Roman"/>
          <w:sz w:val="28"/>
          <w:szCs w:val="28"/>
        </w:rPr>
        <w:t>,</w:t>
      </w:r>
      <w:hyperlink r:id="rId8" w:history="1">
        <w:r w:rsidRPr="001F611D">
          <w:rPr>
            <w:rFonts w:cs="Times New Roman"/>
            <w:sz w:val="28"/>
            <w:szCs w:val="28"/>
            <w:bdr w:val="none" w:sz="0" w:space="0" w:color="auto" w:frame="1"/>
          </w:rPr>
          <w:t xml:space="preserve"> </w:t>
        </w:r>
        <w:proofErr w:type="spellStart"/>
        <w:r w:rsidRPr="001F611D">
          <w:rPr>
            <w:rFonts w:cs="Times New Roman"/>
            <w:sz w:val="28"/>
            <w:szCs w:val="28"/>
            <w:bdr w:val="none" w:sz="0" w:space="0" w:color="auto" w:frame="1"/>
          </w:rPr>
          <w:t>містобудування</w:t>
        </w:r>
        <w:proofErr w:type="spellEnd"/>
        <w:r w:rsidRPr="001F611D">
          <w:rPr>
            <w:rFonts w:cs="Times New Roman"/>
            <w:sz w:val="28"/>
            <w:szCs w:val="28"/>
            <w:bdr w:val="none" w:sz="0" w:space="0" w:color="auto" w:frame="1"/>
          </w:rPr>
          <w:t xml:space="preserve">, </w:t>
        </w:r>
        <w:proofErr w:type="spellStart"/>
        <w:proofErr w:type="gramStart"/>
        <w:r w:rsidRPr="001F611D">
          <w:rPr>
            <w:rFonts w:cs="Times New Roman"/>
            <w:sz w:val="28"/>
            <w:szCs w:val="28"/>
            <w:bdr w:val="none" w:sz="0" w:space="0" w:color="auto" w:frame="1"/>
          </w:rPr>
          <w:t>арх</w:t>
        </w:r>
        <w:proofErr w:type="gramEnd"/>
        <w:r w:rsidRPr="001F611D">
          <w:rPr>
            <w:rFonts w:cs="Times New Roman"/>
            <w:sz w:val="28"/>
            <w:szCs w:val="28"/>
            <w:bdr w:val="none" w:sz="0" w:space="0" w:color="auto" w:frame="1"/>
          </w:rPr>
          <w:t>ітектури</w:t>
        </w:r>
        <w:proofErr w:type="spellEnd"/>
        <w:r w:rsidRPr="001F611D">
          <w:rPr>
            <w:rFonts w:cs="Times New Roman"/>
            <w:sz w:val="28"/>
            <w:szCs w:val="28"/>
            <w:bdr w:val="none" w:sz="0" w:space="0" w:color="auto" w:frame="1"/>
          </w:rPr>
          <w:t xml:space="preserve">, </w:t>
        </w:r>
        <w:proofErr w:type="spellStart"/>
        <w:r w:rsidRPr="001F611D">
          <w:rPr>
            <w:rFonts w:cs="Times New Roman"/>
            <w:sz w:val="28"/>
            <w:szCs w:val="28"/>
            <w:bdr w:val="none" w:sz="0" w:space="0" w:color="auto" w:frame="1"/>
          </w:rPr>
          <w:t>житлово-комунального</w:t>
        </w:r>
        <w:proofErr w:type="spellEnd"/>
        <w:r w:rsidRPr="001F611D">
          <w:rPr>
            <w:rFonts w:cs="Times New Roman"/>
            <w:sz w:val="28"/>
            <w:szCs w:val="28"/>
            <w:bdr w:val="none" w:sz="0" w:space="0" w:color="auto" w:frame="1"/>
          </w:rPr>
          <w:t xml:space="preserve"> </w:t>
        </w:r>
        <w:proofErr w:type="spellStart"/>
        <w:r w:rsidRPr="001F611D">
          <w:rPr>
            <w:rFonts w:cs="Times New Roman"/>
            <w:sz w:val="28"/>
            <w:szCs w:val="28"/>
            <w:bdr w:val="none" w:sz="0" w:space="0" w:color="auto" w:frame="1"/>
          </w:rPr>
          <w:t>господарства</w:t>
        </w:r>
        <w:proofErr w:type="spellEnd"/>
        <w:r w:rsidRPr="001F611D">
          <w:rPr>
            <w:rFonts w:cs="Times New Roman"/>
            <w:sz w:val="28"/>
            <w:szCs w:val="28"/>
            <w:bdr w:val="none" w:sz="0" w:space="0" w:color="auto" w:frame="1"/>
          </w:rPr>
          <w:t xml:space="preserve">, благоустрою та  </w:t>
        </w:r>
        <w:proofErr w:type="spellStart"/>
        <w:r w:rsidRPr="001F611D">
          <w:rPr>
            <w:rFonts w:cs="Times New Roman"/>
            <w:sz w:val="28"/>
            <w:szCs w:val="28"/>
            <w:bdr w:val="none" w:sz="0" w:space="0" w:color="auto" w:frame="1"/>
          </w:rPr>
          <w:t>охорони</w:t>
        </w:r>
        <w:proofErr w:type="spellEnd"/>
        <w:r w:rsidRPr="001F611D">
          <w:rPr>
            <w:rFonts w:cs="Times New Roman"/>
            <w:sz w:val="28"/>
            <w:szCs w:val="28"/>
            <w:bdr w:val="none" w:sz="0" w:space="0" w:color="auto" w:frame="1"/>
          </w:rPr>
          <w:t xml:space="preserve"> </w:t>
        </w:r>
        <w:proofErr w:type="spellStart"/>
        <w:r w:rsidRPr="001F611D">
          <w:rPr>
            <w:rFonts w:cs="Times New Roman"/>
            <w:sz w:val="28"/>
            <w:szCs w:val="28"/>
            <w:bdr w:val="none" w:sz="0" w:space="0" w:color="auto" w:frame="1"/>
          </w:rPr>
          <w:t>навколишнього</w:t>
        </w:r>
        <w:proofErr w:type="spellEnd"/>
        <w:r w:rsidRPr="001F611D">
          <w:rPr>
            <w:rFonts w:cs="Times New Roman"/>
            <w:sz w:val="28"/>
            <w:szCs w:val="28"/>
            <w:bdr w:val="none" w:sz="0" w:space="0" w:color="auto" w:frame="1"/>
          </w:rPr>
          <w:t xml:space="preserve"> </w:t>
        </w:r>
        <w:proofErr w:type="spellStart"/>
        <w:r w:rsidRPr="001F611D">
          <w:rPr>
            <w:rFonts w:cs="Times New Roman"/>
            <w:sz w:val="28"/>
            <w:szCs w:val="28"/>
            <w:bdr w:val="none" w:sz="0" w:space="0" w:color="auto" w:frame="1"/>
          </w:rPr>
          <w:t>середовища</w:t>
        </w:r>
        <w:proofErr w:type="spellEnd"/>
        <w:r w:rsidRPr="001F611D">
          <w:rPr>
            <w:rFonts w:cs="Times New Roman"/>
            <w:sz w:val="28"/>
            <w:szCs w:val="28"/>
            <w:bdr w:val="none" w:sz="0" w:space="0" w:color="auto" w:frame="1"/>
          </w:rPr>
          <w:t xml:space="preserve"> </w:t>
        </w:r>
        <w:proofErr w:type="spellStart"/>
        <w:r w:rsidRPr="001F611D">
          <w:rPr>
            <w:rFonts w:cs="Times New Roman"/>
            <w:sz w:val="28"/>
            <w:szCs w:val="28"/>
            <w:bdr w:val="none" w:sz="0" w:space="0" w:color="auto" w:frame="1"/>
          </w:rPr>
          <w:t>Баштечківської</w:t>
        </w:r>
        <w:proofErr w:type="spellEnd"/>
        <w:r w:rsidRPr="001F611D">
          <w:rPr>
            <w:rFonts w:cs="Times New Roman"/>
            <w:sz w:val="28"/>
            <w:szCs w:val="28"/>
            <w:bdr w:val="none" w:sz="0" w:space="0" w:color="auto" w:frame="1"/>
          </w:rPr>
          <w:t xml:space="preserve"> сільської ради</w:t>
        </w:r>
      </w:hyperlink>
      <w:r w:rsidRPr="001F611D">
        <w:rPr>
          <w:rFonts w:cs="Times New Roman"/>
        </w:rPr>
        <w:t>.</w:t>
      </w:r>
    </w:p>
    <w:p w:rsidR="001F611D" w:rsidRDefault="001F611D" w:rsidP="001F611D">
      <w:pPr>
        <w:pStyle w:val="a3"/>
        <w:tabs>
          <w:tab w:val="left" w:pos="709"/>
        </w:tabs>
        <w:kinsoku w:val="0"/>
        <w:overflowPunct w:val="0"/>
        <w:spacing w:line="242" w:lineRule="auto"/>
        <w:ind w:left="-567" w:right="50" w:firstLine="567"/>
        <w:jc w:val="both"/>
        <w:rPr>
          <w:rFonts w:cs="Times New Roman"/>
          <w:color w:val="000000" w:themeColor="text1"/>
          <w:spacing w:val="-2"/>
          <w:sz w:val="28"/>
          <w:szCs w:val="28"/>
          <w:lang w:val="uk-UA"/>
        </w:rPr>
      </w:pPr>
      <w:r w:rsidRPr="001F611D">
        <w:rPr>
          <w:rFonts w:cs="Times New Roman"/>
          <w:color w:val="000000" w:themeColor="text1"/>
          <w:sz w:val="28"/>
          <w:szCs w:val="28"/>
        </w:rPr>
        <w:t>Контроль</w:t>
      </w:r>
      <w:r w:rsidRPr="001F611D">
        <w:rPr>
          <w:rFonts w:cs="Times New Roman"/>
          <w:color w:val="000000" w:themeColor="text1"/>
          <w:spacing w:val="1"/>
          <w:sz w:val="28"/>
          <w:szCs w:val="28"/>
        </w:rPr>
        <w:t xml:space="preserve"> </w:t>
      </w:r>
      <w:r w:rsidRPr="001F611D">
        <w:rPr>
          <w:rFonts w:cs="Times New Roman"/>
          <w:color w:val="000000" w:themeColor="text1"/>
          <w:sz w:val="28"/>
          <w:szCs w:val="28"/>
        </w:rPr>
        <w:t>за</w:t>
      </w:r>
      <w:r w:rsidRPr="001F611D">
        <w:rPr>
          <w:rFonts w:cs="Times New Roman"/>
          <w:color w:val="000000" w:themeColor="text1"/>
          <w:spacing w:val="-17"/>
          <w:sz w:val="28"/>
          <w:szCs w:val="28"/>
        </w:rPr>
        <w:t xml:space="preserve"> </w:t>
      </w:r>
      <w:proofErr w:type="spellStart"/>
      <w:r w:rsidRPr="001F611D">
        <w:rPr>
          <w:rFonts w:cs="Times New Roman"/>
          <w:color w:val="000000" w:themeColor="text1"/>
          <w:sz w:val="28"/>
          <w:szCs w:val="28"/>
        </w:rPr>
        <w:t>виконанням</w:t>
      </w:r>
      <w:proofErr w:type="spellEnd"/>
      <w:r w:rsidRPr="001F611D">
        <w:rPr>
          <w:rFonts w:cs="Times New Roman"/>
          <w:color w:val="000000" w:themeColor="text1"/>
          <w:spacing w:val="7"/>
          <w:sz w:val="28"/>
          <w:szCs w:val="28"/>
        </w:rPr>
        <w:t xml:space="preserve"> </w:t>
      </w:r>
      <w:proofErr w:type="spellStart"/>
      <w:r w:rsidRPr="001F611D">
        <w:rPr>
          <w:rFonts w:cs="Times New Roman"/>
          <w:color w:val="000000" w:themeColor="text1"/>
          <w:sz w:val="28"/>
          <w:szCs w:val="28"/>
        </w:rPr>
        <w:t>Програми</w:t>
      </w:r>
      <w:proofErr w:type="spellEnd"/>
      <w:r w:rsidRPr="001F611D">
        <w:rPr>
          <w:rFonts w:cs="Times New Roman"/>
          <w:color w:val="000000" w:themeColor="text1"/>
          <w:spacing w:val="-1"/>
          <w:sz w:val="28"/>
          <w:szCs w:val="28"/>
        </w:rPr>
        <w:t xml:space="preserve"> </w:t>
      </w:r>
      <w:proofErr w:type="spellStart"/>
      <w:r w:rsidRPr="001F611D">
        <w:rPr>
          <w:rFonts w:cs="Times New Roman"/>
          <w:color w:val="000000" w:themeColor="text1"/>
          <w:sz w:val="28"/>
          <w:szCs w:val="28"/>
        </w:rPr>
        <w:t>здійснює</w:t>
      </w:r>
      <w:proofErr w:type="spellEnd"/>
      <w:r w:rsidRPr="001F611D">
        <w:rPr>
          <w:rFonts w:cs="Times New Roman"/>
          <w:color w:val="000000" w:themeColor="text1"/>
          <w:spacing w:val="-3"/>
          <w:sz w:val="28"/>
          <w:szCs w:val="28"/>
        </w:rPr>
        <w:t xml:space="preserve"> </w:t>
      </w:r>
      <w:proofErr w:type="spellStart"/>
      <w:r w:rsidRPr="001F611D">
        <w:rPr>
          <w:rFonts w:cs="Times New Roman"/>
          <w:color w:val="000000" w:themeColor="text1"/>
          <w:sz w:val="28"/>
          <w:szCs w:val="28"/>
        </w:rPr>
        <w:t>Баштечківська</w:t>
      </w:r>
      <w:proofErr w:type="spellEnd"/>
      <w:r w:rsidRPr="001F611D">
        <w:rPr>
          <w:rFonts w:cs="Times New Roman"/>
          <w:color w:val="000000" w:themeColor="text1"/>
          <w:spacing w:val="-1"/>
          <w:sz w:val="28"/>
          <w:szCs w:val="28"/>
        </w:rPr>
        <w:t xml:space="preserve"> </w:t>
      </w:r>
      <w:proofErr w:type="spellStart"/>
      <w:r w:rsidRPr="001F611D">
        <w:rPr>
          <w:rFonts w:cs="Times New Roman"/>
          <w:color w:val="000000" w:themeColor="text1"/>
          <w:sz w:val="28"/>
          <w:szCs w:val="28"/>
        </w:rPr>
        <w:t>сільська</w:t>
      </w:r>
      <w:proofErr w:type="spellEnd"/>
      <w:r w:rsidRPr="001F611D">
        <w:rPr>
          <w:rFonts w:cs="Times New Roman"/>
          <w:color w:val="000000" w:themeColor="text1"/>
          <w:spacing w:val="4"/>
          <w:sz w:val="28"/>
          <w:szCs w:val="28"/>
        </w:rPr>
        <w:t xml:space="preserve"> </w:t>
      </w:r>
      <w:r w:rsidRPr="001F611D">
        <w:rPr>
          <w:rFonts w:cs="Times New Roman"/>
          <w:color w:val="000000" w:themeColor="text1"/>
          <w:spacing w:val="-2"/>
          <w:sz w:val="28"/>
          <w:szCs w:val="28"/>
        </w:rPr>
        <w:t>рада.</w:t>
      </w:r>
    </w:p>
    <w:p w:rsidR="001F611D" w:rsidRPr="001F611D" w:rsidRDefault="001F611D" w:rsidP="001F611D">
      <w:pPr>
        <w:pStyle w:val="a7"/>
        <w:tabs>
          <w:tab w:val="left" w:pos="0"/>
        </w:tabs>
        <w:kinsoku w:val="0"/>
        <w:overflowPunct w:val="0"/>
        <w:spacing w:before="211"/>
        <w:ind w:left="-567" w:right="50"/>
        <w:jc w:val="center"/>
        <w:rPr>
          <w:rFonts w:ascii="Times New Roman" w:hAnsi="Times New Roman" w:cs="Times New Roman"/>
          <w:b/>
          <w:bCs/>
          <w:color w:val="000000" w:themeColor="text1"/>
          <w:spacing w:val="-2"/>
          <w:position w:val="2"/>
          <w:sz w:val="28"/>
          <w:szCs w:val="28"/>
          <w:lang w:val="ru-RU"/>
        </w:rPr>
      </w:pPr>
      <w:r w:rsidRPr="001F611D">
        <w:rPr>
          <w:rFonts w:ascii="Times New Roman" w:hAnsi="Times New Roman" w:cs="Times New Roman"/>
          <w:color w:val="000000" w:themeColor="text1"/>
          <w:spacing w:val="-10"/>
          <w:sz w:val="11"/>
          <w:szCs w:val="11"/>
          <w:lang w:val="ru-RU"/>
        </w:rPr>
        <w:t>,</w:t>
      </w:r>
      <w:r w:rsidRPr="001F611D">
        <w:rPr>
          <w:rFonts w:ascii="Times New Roman" w:hAnsi="Times New Roman" w:cs="Times New Roman"/>
          <w:color w:val="000000" w:themeColor="text1"/>
          <w:sz w:val="11"/>
          <w:szCs w:val="11"/>
          <w:lang w:val="ru-RU"/>
        </w:rPr>
        <w:tab/>
      </w:r>
      <w:r w:rsidRPr="001F611D">
        <w:rPr>
          <w:rFonts w:ascii="Times New Roman" w:hAnsi="Times New Roman" w:cs="Times New Roman"/>
          <w:b/>
          <w:bCs/>
          <w:color w:val="000000" w:themeColor="text1"/>
          <w:position w:val="1"/>
          <w:sz w:val="28"/>
          <w:szCs w:val="28"/>
        </w:rPr>
        <w:t>VII</w:t>
      </w:r>
      <w:r w:rsidRPr="001F611D">
        <w:rPr>
          <w:rFonts w:ascii="Times New Roman" w:hAnsi="Times New Roman" w:cs="Times New Roman"/>
          <w:color w:val="000000" w:themeColor="text1"/>
          <w:position w:val="1"/>
          <w:sz w:val="28"/>
          <w:szCs w:val="28"/>
          <w:lang w:val="ru-RU"/>
        </w:rPr>
        <w:t>.</w:t>
      </w:r>
      <w:r w:rsidRPr="001F611D">
        <w:rPr>
          <w:rFonts w:ascii="Times New Roman" w:hAnsi="Times New Roman" w:cs="Times New Roman"/>
          <w:color w:val="000000" w:themeColor="text1"/>
          <w:spacing w:val="-40"/>
          <w:position w:val="1"/>
          <w:sz w:val="28"/>
          <w:szCs w:val="28"/>
          <w:lang w:val="ru-RU"/>
        </w:rPr>
        <w:t xml:space="preserve"> </w:t>
      </w:r>
      <w:proofErr w:type="gramStart"/>
      <w:r w:rsidRPr="001F611D">
        <w:rPr>
          <w:rFonts w:ascii="Times New Roman" w:hAnsi="Times New Roman" w:cs="Times New Roman"/>
          <w:b/>
          <w:bCs/>
          <w:color w:val="000000" w:themeColor="text1"/>
          <w:position w:val="1"/>
          <w:sz w:val="28"/>
          <w:szCs w:val="28"/>
          <w:lang w:val="ru-RU"/>
        </w:rPr>
        <w:t>Напрямки</w:t>
      </w:r>
      <w:proofErr w:type="gramEnd"/>
      <w:r w:rsidRPr="001F611D">
        <w:rPr>
          <w:rFonts w:ascii="Times New Roman" w:hAnsi="Times New Roman" w:cs="Times New Roman"/>
          <w:b/>
          <w:bCs/>
          <w:color w:val="000000" w:themeColor="text1"/>
          <w:spacing w:val="12"/>
          <w:position w:val="1"/>
          <w:sz w:val="28"/>
          <w:szCs w:val="28"/>
          <w:lang w:val="ru-RU"/>
        </w:rPr>
        <w:t xml:space="preserve"> </w:t>
      </w:r>
      <w:proofErr w:type="spellStart"/>
      <w:r w:rsidRPr="001F611D">
        <w:rPr>
          <w:rFonts w:ascii="Times New Roman" w:hAnsi="Times New Roman" w:cs="Times New Roman"/>
          <w:b/>
          <w:bCs/>
          <w:color w:val="000000" w:themeColor="text1"/>
          <w:position w:val="1"/>
          <w:sz w:val="28"/>
          <w:szCs w:val="28"/>
          <w:lang w:val="ru-RU"/>
        </w:rPr>
        <w:t>діяльності</w:t>
      </w:r>
      <w:proofErr w:type="spellEnd"/>
      <w:r w:rsidRPr="001F611D">
        <w:rPr>
          <w:rFonts w:ascii="Times New Roman" w:hAnsi="Times New Roman" w:cs="Times New Roman"/>
          <w:b/>
          <w:bCs/>
          <w:color w:val="000000" w:themeColor="text1"/>
          <w:spacing w:val="15"/>
          <w:position w:val="1"/>
          <w:sz w:val="28"/>
          <w:szCs w:val="28"/>
          <w:lang w:val="ru-RU"/>
        </w:rPr>
        <w:t xml:space="preserve"> </w:t>
      </w:r>
      <w:r w:rsidRPr="001F611D">
        <w:rPr>
          <w:rFonts w:ascii="Times New Roman" w:hAnsi="Times New Roman" w:cs="Times New Roman"/>
          <w:b/>
          <w:bCs/>
          <w:color w:val="000000" w:themeColor="text1"/>
          <w:position w:val="1"/>
          <w:sz w:val="28"/>
          <w:szCs w:val="28"/>
          <w:lang w:val="ru-RU"/>
        </w:rPr>
        <w:t>та</w:t>
      </w:r>
      <w:r w:rsidRPr="001F611D">
        <w:rPr>
          <w:rFonts w:ascii="Times New Roman" w:hAnsi="Times New Roman" w:cs="Times New Roman"/>
          <w:b/>
          <w:bCs/>
          <w:color w:val="000000" w:themeColor="text1"/>
          <w:spacing w:val="2"/>
          <w:position w:val="1"/>
          <w:sz w:val="28"/>
          <w:szCs w:val="28"/>
          <w:lang w:val="ru-RU"/>
        </w:rPr>
        <w:t xml:space="preserve"> </w:t>
      </w:r>
      <w:r w:rsidRPr="001F611D">
        <w:rPr>
          <w:rFonts w:ascii="Times New Roman" w:hAnsi="Times New Roman" w:cs="Times New Roman"/>
          <w:b/>
          <w:bCs/>
          <w:color w:val="000000" w:themeColor="text1"/>
          <w:position w:val="1"/>
          <w:sz w:val="28"/>
          <w:szCs w:val="28"/>
          <w:lang w:val="ru-RU"/>
        </w:rPr>
        <w:t>заходи</w:t>
      </w:r>
      <w:r w:rsidRPr="001F611D">
        <w:rPr>
          <w:rFonts w:ascii="Times New Roman" w:hAnsi="Times New Roman" w:cs="Times New Roman"/>
          <w:b/>
          <w:bCs/>
          <w:color w:val="000000" w:themeColor="text1"/>
          <w:spacing w:val="3"/>
          <w:position w:val="1"/>
          <w:sz w:val="28"/>
          <w:szCs w:val="28"/>
          <w:lang w:val="ru-RU"/>
        </w:rPr>
        <w:t xml:space="preserve"> </w:t>
      </w:r>
      <w:r w:rsidRPr="001F611D">
        <w:rPr>
          <w:rFonts w:ascii="Times New Roman" w:hAnsi="Times New Roman" w:cs="Times New Roman"/>
          <w:b/>
          <w:bCs/>
          <w:color w:val="000000" w:themeColor="text1"/>
          <w:spacing w:val="-2"/>
          <w:position w:val="1"/>
          <w:sz w:val="28"/>
          <w:szCs w:val="28"/>
          <w:lang w:val="ru-RU"/>
        </w:rPr>
        <w:t>П</w:t>
      </w:r>
      <w:r w:rsidRPr="001F611D">
        <w:rPr>
          <w:rFonts w:ascii="Times New Roman" w:hAnsi="Times New Roman" w:cs="Times New Roman"/>
          <w:b/>
          <w:bCs/>
          <w:color w:val="000000" w:themeColor="text1"/>
          <w:spacing w:val="-2"/>
          <w:position w:val="2"/>
          <w:sz w:val="28"/>
          <w:szCs w:val="28"/>
          <w:lang w:val="ru-RU"/>
        </w:rPr>
        <w:t>рограми</w:t>
      </w:r>
    </w:p>
    <w:p w:rsidR="001F611D" w:rsidRPr="001F611D" w:rsidRDefault="001F611D" w:rsidP="001F611D">
      <w:pPr>
        <w:pStyle w:val="a7"/>
        <w:kinsoku w:val="0"/>
        <w:overflowPunct w:val="0"/>
        <w:ind w:left="-567" w:right="50"/>
        <w:jc w:val="both"/>
        <w:rPr>
          <w:rFonts w:ascii="Times New Roman" w:hAnsi="Times New Roman" w:cs="Times New Roman"/>
          <w:b/>
          <w:bCs/>
          <w:color w:val="000000" w:themeColor="text1"/>
          <w:sz w:val="28"/>
          <w:szCs w:val="28"/>
          <w:lang w:val="ru-RU"/>
        </w:rPr>
      </w:pPr>
      <w:r w:rsidRPr="001F611D">
        <w:rPr>
          <w:rFonts w:ascii="Times New Roman" w:hAnsi="Times New Roman" w:cs="Times New Roman"/>
          <w:noProof/>
          <w:lang w:val="ru-RU" w:eastAsia="ru-RU"/>
        </w:rPr>
        <mc:AlternateContent>
          <mc:Choice Requires="wps">
            <w:drawing>
              <wp:anchor distT="0" distB="0" distL="114300" distR="114300" simplePos="0" relativeHeight="251661312" behindDoc="0" locked="0" layoutInCell="0" allowOverlap="1" wp14:anchorId="4405E855" wp14:editId="31AEEF0E">
                <wp:simplePos x="0" y="0"/>
                <wp:positionH relativeFrom="page">
                  <wp:posOffset>699135</wp:posOffset>
                </wp:positionH>
                <wp:positionV relativeFrom="paragraph">
                  <wp:posOffset>33020</wp:posOffset>
                </wp:positionV>
                <wp:extent cx="6485255" cy="6686550"/>
                <wp:effectExtent l="0" t="0" r="1079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668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2661"/>
                              <w:gridCol w:w="1455"/>
                              <w:gridCol w:w="1849"/>
                              <w:gridCol w:w="2055"/>
                              <w:gridCol w:w="1162"/>
                              <w:gridCol w:w="898"/>
                            </w:tblGrid>
                            <w:tr w:rsidR="001F611D" w:rsidRPr="00014F74" w:rsidTr="001F611D">
                              <w:trPr>
                                <w:trHeight w:val="888"/>
                              </w:trPr>
                              <w:tc>
                                <w:tcPr>
                                  <w:tcW w:w="2661" w:type="dxa"/>
                                  <w:vMerge w:val="restart"/>
                                  <w:tcBorders>
                                    <w:top w:val="single" w:sz="4" w:space="0" w:color="000000"/>
                                    <w:left w:val="single" w:sz="4" w:space="0" w:color="000000"/>
                                    <w:bottom w:val="single" w:sz="4" w:space="0" w:color="000000"/>
                                    <w:right w:val="single" w:sz="4" w:space="0" w:color="000000"/>
                                  </w:tcBorders>
                                </w:tcPr>
                                <w:p w:rsidR="001F611D" w:rsidRPr="00014F74" w:rsidRDefault="001F611D">
                                  <w:pPr>
                                    <w:pStyle w:val="TableParagraph"/>
                                    <w:kinsoku w:val="0"/>
                                    <w:overflowPunct w:val="0"/>
                                    <w:spacing w:before="9"/>
                                    <w:rPr>
                                      <w:b/>
                                      <w:bCs/>
                                      <w:color w:val="000000" w:themeColor="text1"/>
                                      <w:sz w:val="22"/>
                                      <w:szCs w:val="22"/>
                                    </w:rPr>
                                  </w:pPr>
                                </w:p>
                                <w:p w:rsidR="001F611D" w:rsidRPr="00014F74" w:rsidRDefault="001F611D">
                                  <w:pPr>
                                    <w:pStyle w:val="TableParagraph"/>
                                    <w:kinsoku w:val="0"/>
                                    <w:overflowPunct w:val="0"/>
                                    <w:ind w:left="134"/>
                                    <w:rPr>
                                      <w:b/>
                                      <w:bCs/>
                                      <w:color w:val="000000" w:themeColor="text1"/>
                                      <w:spacing w:val="-2"/>
                                      <w:w w:val="105"/>
                                      <w:sz w:val="22"/>
                                      <w:szCs w:val="22"/>
                                    </w:rPr>
                                  </w:pPr>
                                  <w:r w:rsidRPr="00014F74">
                                    <w:rPr>
                                      <w:b/>
                                      <w:bCs/>
                                      <w:color w:val="000000" w:themeColor="text1"/>
                                      <w:w w:val="105"/>
                                      <w:sz w:val="22"/>
                                      <w:szCs w:val="22"/>
                                    </w:rPr>
                                    <w:t>Найменування</w:t>
                                  </w:r>
                                  <w:r w:rsidRPr="00014F74">
                                    <w:rPr>
                                      <w:b/>
                                      <w:bCs/>
                                      <w:color w:val="000000" w:themeColor="text1"/>
                                      <w:spacing w:val="9"/>
                                      <w:w w:val="105"/>
                                      <w:sz w:val="22"/>
                                      <w:szCs w:val="22"/>
                                    </w:rPr>
                                    <w:t xml:space="preserve"> </w:t>
                                  </w:r>
                                  <w:r w:rsidRPr="00014F74">
                                    <w:rPr>
                                      <w:b/>
                                      <w:bCs/>
                                      <w:color w:val="000000" w:themeColor="text1"/>
                                      <w:spacing w:val="-2"/>
                                      <w:w w:val="105"/>
                                      <w:sz w:val="22"/>
                                      <w:szCs w:val="22"/>
                                    </w:rPr>
                                    <w:t>заходу</w:t>
                                  </w:r>
                                </w:p>
                              </w:tc>
                              <w:tc>
                                <w:tcPr>
                                  <w:tcW w:w="1455" w:type="dxa"/>
                                  <w:vMerge w:val="restart"/>
                                  <w:tcBorders>
                                    <w:top w:val="single" w:sz="4" w:space="0" w:color="000000"/>
                                    <w:left w:val="single" w:sz="4" w:space="0" w:color="000000"/>
                                    <w:bottom w:val="single" w:sz="4" w:space="0" w:color="000000"/>
                                    <w:right w:val="single" w:sz="4" w:space="0" w:color="000000"/>
                                  </w:tcBorders>
                                </w:tcPr>
                                <w:p w:rsidR="001F611D" w:rsidRPr="00014F74" w:rsidRDefault="001F611D">
                                  <w:pPr>
                                    <w:pStyle w:val="TableParagraph"/>
                                    <w:kinsoku w:val="0"/>
                                    <w:overflowPunct w:val="0"/>
                                    <w:spacing w:before="35" w:line="244" w:lineRule="auto"/>
                                    <w:ind w:left="155" w:firstLine="139"/>
                                    <w:rPr>
                                      <w:b/>
                                      <w:bCs/>
                                      <w:color w:val="000000" w:themeColor="text1"/>
                                      <w:spacing w:val="-2"/>
                                      <w:sz w:val="22"/>
                                      <w:szCs w:val="22"/>
                                    </w:rPr>
                                  </w:pPr>
                                  <w:r w:rsidRPr="00014F74">
                                    <w:rPr>
                                      <w:b/>
                                      <w:bCs/>
                                      <w:color w:val="000000" w:themeColor="text1"/>
                                      <w:spacing w:val="-2"/>
                                      <w:w w:val="105"/>
                                      <w:sz w:val="22"/>
                                      <w:szCs w:val="22"/>
                                    </w:rPr>
                                    <w:t xml:space="preserve">Терміни </w:t>
                                  </w:r>
                                  <w:r w:rsidRPr="00014F74">
                                    <w:rPr>
                                      <w:b/>
                                      <w:bCs/>
                                      <w:color w:val="000000" w:themeColor="text1"/>
                                      <w:spacing w:val="-2"/>
                                      <w:sz w:val="22"/>
                                      <w:szCs w:val="22"/>
                                    </w:rPr>
                                    <w:t>виконання</w:t>
                                  </w:r>
                                </w:p>
                              </w:tc>
                              <w:tc>
                                <w:tcPr>
                                  <w:tcW w:w="1849" w:type="dxa"/>
                                  <w:vMerge w:val="restart"/>
                                  <w:tcBorders>
                                    <w:top w:val="single" w:sz="4" w:space="0" w:color="000000"/>
                                    <w:left w:val="single" w:sz="4" w:space="0" w:color="000000"/>
                                    <w:bottom w:val="single" w:sz="4" w:space="0" w:color="000000"/>
                                    <w:right w:val="single" w:sz="4" w:space="0" w:color="000000"/>
                                  </w:tcBorders>
                                </w:tcPr>
                                <w:p w:rsidR="001F611D" w:rsidRPr="00014F74" w:rsidRDefault="001F611D">
                                  <w:pPr>
                                    <w:pStyle w:val="TableParagraph"/>
                                    <w:kinsoku w:val="0"/>
                                    <w:overflowPunct w:val="0"/>
                                    <w:spacing w:before="1"/>
                                    <w:ind w:left="370"/>
                                    <w:rPr>
                                      <w:b/>
                                      <w:bCs/>
                                      <w:color w:val="000000" w:themeColor="text1"/>
                                      <w:spacing w:val="-2"/>
                                      <w:w w:val="105"/>
                                      <w:sz w:val="22"/>
                                      <w:szCs w:val="22"/>
                                    </w:rPr>
                                  </w:pPr>
                                </w:p>
                                <w:p w:rsidR="001F611D" w:rsidRPr="00014F74" w:rsidRDefault="001F611D">
                                  <w:pPr>
                                    <w:pStyle w:val="TableParagraph"/>
                                    <w:kinsoku w:val="0"/>
                                    <w:overflowPunct w:val="0"/>
                                    <w:spacing w:before="1"/>
                                    <w:ind w:left="370"/>
                                    <w:rPr>
                                      <w:b/>
                                      <w:bCs/>
                                      <w:color w:val="000000" w:themeColor="text1"/>
                                      <w:spacing w:val="-2"/>
                                      <w:w w:val="105"/>
                                      <w:sz w:val="22"/>
                                      <w:szCs w:val="22"/>
                                    </w:rPr>
                                  </w:pPr>
                                  <w:r w:rsidRPr="00014F74">
                                    <w:rPr>
                                      <w:b/>
                                      <w:bCs/>
                                      <w:color w:val="000000" w:themeColor="text1"/>
                                      <w:spacing w:val="-2"/>
                                      <w:w w:val="105"/>
                                      <w:sz w:val="22"/>
                                      <w:szCs w:val="22"/>
                                    </w:rPr>
                                    <w:t>Виконавці</w:t>
                                  </w:r>
                                </w:p>
                              </w:tc>
                              <w:tc>
                                <w:tcPr>
                                  <w:tcW w:w="2055" w:type="dxa"/>
                                  <w:vMerge w:val="restart"/>
                                  <w:tcBorders>
                                    <w:top w:val="single" w:sz="4" w:space="0" w:color="000000"/>
                                    <w:left w:val="single" w:sz="4" w:space="0" w:color="000000"/>
                                    <w:bottom w:val="single" w:sz="4" w:space="0" w:color="000000"/>
                                    <w:right w:val="single" w:sz="4" w:space="0" w:color="000000"/>
                                  </w:tcBorders>
                                </w:tcPr>
                                <w:p w:rsidR="001F611D" w:rsidRPr="00014F74" w:rsidRDefault="001F611D" w:rsidP="004251AE">
                                  <w:pPr>
                                    <w:pStyle w:val="TableParagraph"/>
                                    <w:kinsoku w:val="0"/>
                                    <w:overflowPunct w:val="0"/>
                                    <w:spacing w:before="30" w:line="244" w:lineRule="auto"/>
                                    <w:ind w:left="71"/>
                                    <w:jc w:val="center"/>
                                    <w:rPr>
                                      <w:b/>
                                      <w:bCs/>
                                      <w:color w:val="000000" w:themeColor="text1"/>
                                      <w:spacing w:val="-2"/>
                                      <w:sz w:val="22"/>
                                      <w:szCs w:val="22"/>
                                    </w:rPr>
                                  </w:pPr>
                                  <w:r w:rsidRPr="00014F74">
                                    <w:rPr>
                                      <w:b/>
                                      <w:bCs/>
                                      <w:color w:val="000000" w:themeColor="text1"/>
                                      <w:spacing w:val="-2"/>
                                      <w:sz w:val="22"/>
                                      <w:szCs w:val="22"/>
                                    </w:rPr>
                                    <w:t>Джерела фінансування</w:t>
                                  </w:r>
                                </w:p>
                              </w:tc>
                              <w:tc>
                                <w:tcPr>
                                  <w:tcW w:w="2060" w:type="dxa"/>
                                  <w:gridSpan w:val="2"/>
                                  <w:tcBorders>
                                    <w:top w:val="single" w:sz="4" w:space="0" w:color="000000"/>
                                    <w:left w:val="single" w:sz="4" w:space="0" w:color="000000"/>
                                    <w:bottom w:val="single" w:sz="4" w:space="0" w:color="000000"/>
                                    <w:right w:val="single" w:sz="4" w:space="0" w:color="000000"/>
                                  </w:tcBorders>
                                </w:tcPr>
                                <w:p w:rsidR="001F611D" w:rsidRPr="00014F74" w:rsidRDefault="001F611D" w:rsidP="004251AE">
                                  <w:pPr>
                                    <w:pStyle w:val="TableParagraph"/>
                                    <w:kinsoku w:val="0"/>
                                    <w:overflowPunct w:val="0"/>
                                    <w:spacing w:before="35" w:line="247" w:lineRule="auto"/>
                                    <w:ind w:left="261" w:right="230" w:firstLine="12"/>
                                    <w:jc w:val="center"/>
                                    <w:rPr>
                                      <w:b/>
                                      <w:bCs/>
                                      <w:color w:val="000000" w:themeColor="text1"/>
                                      <w:spacing w:val="-2"/>
                                      <w:sz w:val="22"/>
                                      <w:szCs w:val="22"/>
                                    </w:rPr>
                                  </w:pPr>
                                  <w:r w:rsidRPr="00014F74">
                                    <w:rPr>
                                      <w:b/>
                                      <w:bCs/>
                                      <w:color w:val="000000" w:themeColor="text1"/>
                                      <w:spacing w:val="-2"/>
                                      <w:sz w:val="22"/>
                                      <w:szCs w:val="22"/>
                                    </w:rPr>
                                    <w:t>Загальний обсяг фінансування</w:t>
                                  </w:r>
                                </w:p>
                              </w:tc>
                            </w:tr>
                            <w:tr w:rsidR="001F611D" w:rsidRPr="00014F74" w:rsidTr="001F611D">
                              <w:trPr>
                                <w:trHeight w:val="509"/>
                              </w:trPr>
                              <w:tc>
                                <w:tcPr>
                                  <w:tcW w:w="2661" w:type="dxa"/>
                                  <w:vMerge/>
                                  <w:tcBorders>
                                    <w:top w:val="nil"/>
                                    <w:left w:val="single" w:sz="4" w:space="0" w:color="000000"/>
                                    <w:bottom w:val="single" w:sz="4" w:space="0" w:color="000000"/>
                                    <w:right w:val="single" w:sz="4" w:space="0" w:color="000000"/>
                                  </w:tcBorders>
                                </w:tcPr>
                                <w:p w:rsidR="001F611D" w:rsidRPr="00014F74" w:rsidRDefault="001F611D">
                                  <w:pPr>
                                    <w:rPr>
                                      <w:color w:val="000000" w:themeColor="text1"/>
                                    </w:rPr>
                                  </w:pPr>
                                </w:p>
                              </w:tc>
                              <w:tc>
                                <w:tcPr>
                                  <w:tcW w:w="1455" w:type="dxa"/>
                                  <w:vMerge/>
                                  <w:tcBorders>
                                    <w:top w:val="nil"/>
                                    <w:left w:val="single" w:sz="4" w:space="0" w:color="000000"/>
                                    <w:bottom w:val="single" w:sz="4" w:space="0" w:color="000000"/>
                                    <w:right w:val="single" w:sz="4" w:space="0" w:color="000000"/>
                                  </w:tcBorders>
                                </w:tcPr>
                                <w:p w:rsidR="001F611D" w:rsidRPr="00014F74" w:rsidRDefault="001F611D">
                                  <w:pPr>
                                    <w:rPr>
                                      <w:color w:val="000000" w:themeColor="text1"/>
                                    </w:rPr>
                                  </w:pPr>
                                </w:p>
                              </w:tc>
                              <w:tc>
                                <w:tcPr>
                                  <w:tcW w:w="1849" w:type="dxa"/>
                                  <w:vMerge/>
                                  <w:tcBorders>
                                    <w:top w:val="nil"/>
                                    <w:left w:val="single" w:sz="4" w:space="0" w:color="000000"/>
                                    <w:bottom w:val="single" w:sz="4" w:space="0" w:color="000000"/>
                                    <w:right w:val="single" w:sz="4" w:space="0" w:color="000000"/>
                                  </w:tcBorders>
                                </w:tcPr>
                                <w:p w:rsidR="001F611D" w:rsidRPr="00014F74" w:rsidRDefault="001F611D">
                                  <w:pPr>
                                    <w:rPr>
                                      <w:color w:val="000000" w:themeColor="text1"/>
                                    </w:rPr>
                                  </w:pPr>
                                </w:p>
                              </w:tc>
                              <w:tc>
                                <w:tcPr>
                                  <w:tcW w:w="2055" w:type="dxa"/>
                                  <w:vMerge/>
                                  <w:tcBorders>
                                    <w:top w:val="nil"/>
                                    <w:left w:val="single" w:sz="4" w:space="0" w:color="000000"/>
                                    <w:bottom w:val="single" w:sz="4" w:space="0" w:color="000000"/>
                                    <w:right w:val="single" w:sz="4" w:space="0" w:color="000000"/>
                                  </w:tcBorders>
                                </w:tcPr>
                                <w:p w:rsidR="001F611D" w:rsidRPr="00014F74" w:rsidRDefault="001F611D">
                                  <w:pPr>
                                    <w:rPr>
                                      <w:color w:val="000000" w:themeColor="text1"/>
                                    </w:rPr>
                                  </w:pPr>
                                </w:p>
                              </w:tc>
                              <w:tc>
                                <w:tcPr>
                                  <w:tcW w:w="1162" w:type="dxa"/>
                                  <w:tcBorders>
                                    <w:top w:val="single" w:sz="4" w:space="0" w:color="000000"/>
                                    <w:left w:val="single" w:sz="4" w:space="0" w:color="000000"/>
                                    <w:bottom w:val="single" w:sz="4" w:space="0" w:color="000000"/>
                                    <w:right w:val="single" w:sz="4" w:space="0" w:color="000000"/>
                                  </w:tcBorders>
                                </w:tcPr>
                                <w:p w:rsidR="001F611D" w:rsidRPr="00014F74" w:rsidRDefault="001F611D">
                                  <w:pPr>
                                    <w:pStyle w:val="TableParagraph"/>
                                    <w:kinsoku w:val="0"/>
                                    <w:overflowPunct w:val="0"/>
                                    <w:spacing w:before="20"/>
                                    <w:ind w:left="323"/>
                                    <w:rPr>
                                      <w:b/>
                                      <w:bCs/>
                                      <w:color w:val="000000" w:themeColor="text1"/>
                                      <w:spacing w:val="-4"/>
                                      <w:w w:val="105"/>
                                      <w:sz w:val="22"/>
                                      <w:szCs w:val="22"/>
                                    </w:rPr>
                                  </w:pPr>
                                  <w:r w:rsidRPr="00014F74">
                                    <w:rPr>
                                      <w:b/>
                                      <w:bCs/>
                                      <w:color w:val="000000" w:themeColor="text1"/>
                                      <w:spacing w:val="-4"/>
                                      <w:w w:val="105"/>
                                      <w:sz w:val="22"/>
                                      <w:szCs w:val="22"/>
                                    </w:rPr>
                                    <w:t>2024</w:t>
                                  </w:r>
                                </w:p>
                                <w:p w:rsidR="001F611D" w:rsidRPr="00014F74" w:rsidRDefault="001F611D">
                                  <w:pPr>
                                    <w:pStyle w:val="TableParagraph"/>
                                    <w:kinsoku w:val="0"/>
                                    <w:overflowPunct w:val="0"/>
                                    <w:spacing w:before="33"/>
                                    <w:ind w:left="396"/>
                                    <w:rPr>
                                      <w:b/>
                                      <w:bCs/>
                                      <w:color w:val="000000" w:themeColor="text1"/>
                                      <w:spacing w:val="-5"/>
                                      <w:w w:val="105"/>
                                      <w:sz w:val="22"/>
                                      <w:szCs w:val="22"/>
                                    </w:rPr>
                                  </w:pPr>
                                  <w:r w:rsidRPr="00014F74">
                                    <w:rPr>
                                      <w:b/>
                                      <w:bCs/>
                                      <w:color w:val="000000" w:themeColor="text1"/>
                                      <w:spacing w:val="-5"/>
                                      <w:w w:val="105"/>
                                      <w:sz w:val="22"/>
                                      <w:szCs w:val="22"/>
                                    </w:rPr>
                                    <w:t>рік</w:t>
                                  </w:r>
                                </w:p>
                              </w:tc>
                              <w:tc>
                                <w:tcPr>
                                  <w:tcW w:w="898" w:type="dxa"/>
                                  <w:tcBorders>
                                    <w:top w:val="single" w:sz="4" w:space="0" w:color="000000"/>
                                    <w:left w:val="single" w:sz="4" w:space="0" w:color="000000"/>
                                    <w:bottom w:val="single" w:sz="4" w:space="0" w:color="000000"/>
                                    <w:right w:val="single" w:sz="4" w:space="0" w:color="000000"/>
                                  </w:tcBorders>
                                </w:tcPr>
                                <w:p w:rsidR="001F611D" w:rsidRPr="00014F74" w:rsidRDefault="001F611D">
                                  <w:pPr>
                                    <w:pStyle w:val="TableParagraph"/>
                                    <w:kinsoku w:val="0"/>
                                    <w:overflowPunct w:val="0"/>
                                    <w:spacing w:before="20"/>
                                    <w:ind w:left="222"/>
                                    <w:rPr>
                                      <w:b/>
                                      <w:bCs/>
                                      <w:color w:val="000000" w:themeColor="text1"/>
                                      <w:spacing w:val="-4"/>
                                      <w:w w:val="105"/>
                                      <w:sz w:val="22"/>
                                      <w:szCs w:val="22"/>
                                    </w:rPr>
                                  </w:pPr>
                                  <w:r w:rsidRPr="00014F74">
                                    <w:rPr>
                                      <w:b/>
                                      <w:bCs/>
                                      <w:color w:val="000000" w:themeColor="text1"/>
                                      <w:spacing w:val="-4"/>
                                      <w:w w:val="105"/>
                                      <w:sz w:val="22"/>
                                      <w:szCs w:val="22"/>
                                    </w:rPr>
                                    <w:t>2025</w:t>
                                  </w:r>
                                </w:p>
                                <w:p w:rsidR="001F611D" w:rsidRPr="00014F74" w:rsidRDefault="001F611D">
                                  <w:pPr>
                                    <w:pStyle w:val="TableParagraph"/>
                                    <w:kinsoku w:val="0"/>
                                    <w:overflowPunct w:val="0"/>
                                    <w:spacing w:before="9"/>
                                    <w:ind w:left="329"/>
                                    <w:rPr>
                                      <w:b/>
                                      <w:bCs/>
                                      <w:color w:val="000000" w:themeColor="text1"/>
                                      <w:spacing w:val="-5"/>
                                      <w:sz w:val="22"/>
                                      <w:szCs w:val="22"/>
                                    </w:rPr>
                                  </w:pPr>
                                  <w:r w:rsidRPr="00014F74">
                                    <w:rPr>
                                      <w:b/>
                                      <w:bCs/>
                                      <w:color w:val="000000" w:themeColor="text1"/>
                                      <w:spacing w:val="-5"/>
                                      <w:sz w:val="22"/>
                                      <w:szCs w:val="22"/>
                                    </w:rPr>
                                    <w:t>рік</w:t>
                                  </w:r>
                                </w:p>
                              </w:tc>
                            </w:tr>
                            <w:tr w:rsidR="001F611D" w:rsidRPr="00014F74" w:rsidTr="001F611D">
                              <w:trPr>
                                <w:trHeight w:val="2913"/>
                              </w:trPr>
                              <w:tc>
                                <w:tcPr>
                                  <w:tcW w:w="2661" w:type="dxa"/>
                                  <w:tcBorders>
                                    <w:top w:val="single" w:sz="4" w:space="0" w:color="000000"/>
                                    <w:left w:val="single" w:sz="4" w:space="0" w:color="000000"/>
                                    <w:bottom w:val="none" w:sz="6" w:space="0" w:color="auto"/>
                                    <w:right w:val="single" w:sz="4" w:space="0" w:color="000000"/>
                                  </w:tcBorders>
                                </w:tcPr>
                                <w:p w:rsidR="001F611D" w:rsidRPr="00014F74" w:rsidRDefault="001F611D">
                                  <w:pPr>
                                    <w:pStyle w:val="TableParagraph"/>
                                    <w:kinsoku w:val="0"/>
                                    <w:overflowPunct w:val="0"/>
                                    <w:spacing w:before="35" w:line="252" w:lineRule="auto"/>
                                    <w:ind w:left="134" w:right="205"/>
                                    <w:rPr>
                                      <w:color w:val="000000" w:themeColor="text1"/>
                                      <w:w w:val="105"/>
                                      <w:sz w:val="22"/>
                                      <w:szCs w:val="22"/>
                                    </w:rPr>
                                  </w:pPr>
                                  <w:r w:rsidRPr="00014F74">
                                    <w:rPr>
                                      <w:color w:val="000000" w:themeColor="text1"/>
                                      <w:w w:val="105"/>
                                      <w:sz w:val="22"/>
                                      <w:szCs w:val="22"/>
                                    </w:rPr>
                                    <w:t xml:space="preserve">Субвенція з бюджету Баштечківської </w:t>
                                  </w:r>
                                  <w:r w:rsidRPr="00014F74">
                                    <w:rPr>
                                      <w:color w:val="000000" w:themeColor="text1"/>
                                      <w:spacing w:val="-2"/>
                                      <w:w w:val="105"/>
                                      <w:sz w:val="22"/>
                                      <w:szCs w:val="22"/>
                                    </w:rPr>
                                    <w:t xml:space="preserve">територіальної </w:t>
                                  </w:r>
                                  <w:r w:rsidRPr="00014F74">
                                    <w:rPr>
                                      <w:color w:val="000000" w:themeColor="text1"/>
                                      <w:w w:val="105"/>
                                      <w:sz w:val="22"/>
                                      <w:szCs w:val="22"/>
                                    </w:rPr>
                                    <w:t>громади на забезпечення</w:t>
                                  </w:r>
                                  <w:r w:rsidRPr="00014F74">
                                    <w:rPr>
                                      <w:color w:val="000000" w:themeColor="text1"/>
                                      <w:spacing w:val="-9"/>
                                      <w:w w:val="105"/>
                                      <w:sz w:val="22"/>
                                      <w:szCs w:val="22"/>
                                    </w:rPr>
                                    <w:t xml:space="preserve"> </w:t>
                                  </w:r>
                                  <w:r w:rsidRPr="00014F74">
                                    <w:rPr>
                                      <w:color w:val="000000" w:themeColor="text1"/>
                                      <w:w w:val="105"/>
                                      <w:sz w:val="22"/>
                                      <w:szCs w:val="22"/>
                                    </w:rPr>
                                    <w:t>видатків з придбання:</w:t>
                                  </w:r>
                                </w:p>
                                <w:p w:rsidR="001F611D" w:rsidRPr="00014F74" w:rsidRDefault="001F611D" w:rsidP="001F611D">
                                  <w:pPr>
                                    <w:pStyle w:val="TableParagraph"/>
                                    <w:numPr>
                                      <w:ilvl w:val="0"/>
                                      <w:numId w:val="3"/>
                                    </w:numPr>
                                    <w:tabs>
                                      <w:tab w:val="left" w:pos="283"/>
                                    </w:tabs>
                                    <w:kinsoku w:val="0"/>
                                    <w:overflowPunct w:val="0"/>
                                    <w:spacing w:line="252" w:lineRule="auto"/>
                                    <w:ind w:right="231" w:firstLine="2"/>
                                    <w:rPr>
                                      <w:color w:val="000000" w:themeColor="text1"/>
                                      <w:spacing w:val="-2"/>
                                      <w:w w:val="105"/>
                                      <w:sz w:val="22"/>
                                      <w:szCs w:val="22"/>
                                    </w:rPr>
                                  </w:pPr>
                                  <w:r w:rsidRPr="00014F74">
                                    <w:rPr>
                                      <w:color w:val="000000" w:themeColor="text1"/>
                                      <w:spacing w:val="-2"/>
                                      <w:w w:val="105"/>
                                      <w:sz w:val="22"/>
                                      <w:szCs w:val="22"/>
                                    </w:rPr>
                                    <w:t>Канцелярського, письмового</w:t>
                                  </w:r>
                                  <w:r w:rsidRPr="00014F74">
                                    <w:rPr>
                                      <w:color w:val="000000" w:themeColor="text1"/>
                                      <w:spacing w:val="-5"/>
                                      <w:w w:val="105"/>
                                      <w:sz w:val="22"/>
                                      <w:szCs w:val="22"/>
                                    </w:rPr>
                                    <w:t xml:space="preserve"> </w:t>
                                  </w:r>
                                  <w:r w:rsidRPr="00014F74">
                                    <w:rPr>
                                      <w:color w:val="000000" w:themeColor="text1"/>
                                      <w:spacing w:val="-2"/>
                                      <w:w w:val="105"/>
                                      <w:sz w:val="22"/>
                                      <w:szCs w:val="22"/>
                                    </w:rPr>
                                    <w:t>приладдя.</w:t>
                                  </w:r>
                                </w:p>
                                <w:p w:rsidR="001F611D" w:rsidRPr="00014F74" w:rsidRDefault="001F611D" w:rsidP="001F611D">
                                  <w:pPr>
                                    <w:pStyle w:val="TableParagraph"/>
                                    <w:numPr>
                                      <w:ilvl w:val="0"/>
                                      <w:numId w:val="3"/>
                                    </w:numPr>
                                    <w:tabs>
                                      <w:tab w:val="left" w:pos="283"/>
                                    </w:tabs>
                                    <w:kinsoku w:val="0"/>
                                    <w:overflowPunct w:val="0"/>
                                    <w:spacing w:line="249" w:lineRule="auto"/>
                                    <w:ind w:left="135" w:right="453" w:firstLine="0"/>
                                    <w:rPr>
                                      <w:color w:val="000000" w:themeColor="text1"/>
                                      <w:spacing w:val="-2"/>
                                      <w:w w:val="105"/>
                                      <w:sz w:val="22"/>
                                      <w:szCs w:val="22"/>
                                    </w:rPr>
                                  </w:pPr>
                                  <w:r w:rsidRPr="00014F74">
                                    <w:rPr>
                                      <w:color w:val="000000" w:themeColor="text1"/>
                                      <w:spacing w:val="-2"/>
                                      <w:w w:val="105"/>
                                      <w:sz w:val="22"/>
                                      <w:szCs w:val="22"/>
                                    </w:rPr>
                                    <w:t>Матеріалів. Обладнання.</w:t>
                                  </w:r>
                                </w:p>
                                <w:p w:rsidR="001F611D" w:rsidRPr="00014F74" w:rsidRDefault="001F611D" w:rsidP="001F611D">
                                  <w:pPr>
                                    <w:pStyle w:val="TableParagraph"/>
                                    <w:numPr>
                                      <w:ilvl w:val="0"/>
                                      <w:numId w:val="3"/>
                                    </w:numPr>
                                    <w:tabs>
                                      <w:tab w:val="left" w:pos="284"/>
                                    </w:tabs>
                                    <w:kinsoku w:val="0"/>
                                    <w:overflowPunct w:val="0"/>
                                    <w:ind w:left="284" w:hanging="153"/>
                                    <w:rPr>
                                      <w:color w:val="000000" w:themeColor="text1"/>
                                      <w:spacing w:val="-2"/>
                                      <w:w w:val="105"/>
                                      <w:sz w:val="22"/>
                                      <w:szCs w:val="22"/>
                                    </w:rPr>
                                  </w:pPr>
                                  <w:r w:rsidRPr="00014F74">
                                    <w:rPr>
                                      <w:color w:val="000000" w:themeColor="text1"/>
                                      <w:spacing w:val="-2"/>
                                      <w:w w:val="105"/>
                                      <w:sz w:val="22"/>
                                      <w:szCs w:val="22"/>
                                    </w:rPr>
                                    <w:t>Малоцінних</w:t>
                                  </w:r>
                                </w:p>
                                <w:p w:rsidR="001F611D" w:rsidRPr="00014F74" w:rsidRDefault="001F611D">
                                  <w:pPr>
                                    <w:pStyle w:val="TableParagraph"/>
                                    <w:kinsoku w:val="0"/>
                                    <w:overflowPunct w:val="0"/>
                                    <w:spacing w:before="9"/>
                                    <w:ind w:left="134"/>
                                    <w:rPr>
                                      <w:color w:val="000000" w:themeColor="text1"/>
                                      <w:spacing w:val="-2"/>
                                      <w:w w:val="110"/>
                                      <w:sz w:val="22"/>
                                      <w:szCs w:val="22"/>
                                    </w:rPr>
                                  </w:pPr>
                                  <w:r w:rsidRPr="00014F74">
                                    <w:rPr>
                                      <w:color w:val="000000" w:themeColor="text1"/>
                                      <w:spacing w:val="-2"/>
                                      <w:w w:val="110"/>
                                      <w:sz w:val="22"/>
                                      <w:szCs w:val="22"/>
                                    </w:rPr>
                                    <w:t>предметів</w:t>
                                  </w:r>
                                </w:p>
                              </w:tc>
                              <w:tc>
                                <w:tcPr>
                                  <w:tcW w:w="1455" w:type="dxa"/>
                                  <w:tcBorders>
                                    <w:top w:val="single" w:sz="4" w:space="0" w:color="000000"/>
                                    <w:left w:val="single" w:sz="4" w:space="0" w:color="000000"/>
                                    <w:bottom w:val="none" w:sz="6" w:space="0" w:color="auto"/>
                                    <w:right w:val="single" w:sz="4" w:space="0" w:color="000000"/>
                                  </w:tcBorders>
                                </w:tcPr>
                                <w:p w:rsidR="001F611D" w:rsidRPr="00014F74" w:rsidRDefault="001F611D" w:rsidP="004251AE">
                                  <w:pPr>
                                    <w:pStyle w:val="TableParagraph"/>
                                    <w:kinsoku w:val="0"/>
                                    <w:overflowPunct w:val="0"/>
                                    <w:spacing w:before="25"/>
                                    <w:ind w:right="135"/>
                                    <w:jc w:val="center"/>
                                    <w:rPr>
                                      <w:color w:val="000000" w:themeColor="text1"/>
                                      <w:spacing w:val="-2"/>
                                      <w:w w:val="105"/>
                                      <w:sz w:val="22"/>
                                      <w:szCs w:val="22"/>
                                    </w:rPr>
                                  </w:pPr>
                                  <w:r w:rsidRPr="00014F74">
                                    <w:rPr>
                                      <w:color w:val="000000" w:themeColor="text1"/>
                                      <w:spacing w:val="-2"/>
                                      <w:w w:val="105"/>
                                      <w:sz w:val="22"/>
                                      <w:szCs w:val="22"/>
                                    </w:rPr>
                                    <w:t>2024-</w:t>
                                  </w:r>
                                  <w:r w:rsidRPr="00014F74">
                                    <w:rPr>
                                      <w:color w:val="000000" w:themeColor="text1"/>
                                      <w:w w:val="105"/>
                                      <w:sz w:val="22"/>
                                      <w:szCs w:val="22"/>
                                    </w:rPr>
                                    <w:t>2025</w:t>
                                  </w:r>
                                  <w:r w:rsidRPr="00014F74">
                                    <w:rPr>
                                      <w:color w:val="000000" w:themeColor="text1"/>
                                      <w:spacing w:val="-6"/>
                                      <w:w w:val="105"/>
                                      <w:sz w:val="22"/>
                                      <w:szCs w:val="22"/>
                                    </w:rPr>
                                    <w:t xml:space="preserve"> </w:t>
                                  </w:r>
                                  <w:r w:rsidRPr="00014F74">
                                    <w:rPr>
                                      <w:color w:val="000000" w:themeColor="text1"/>
                                      <w:spacing w:val="-4"/>
                                      <w:w w:val="105"/>
                                      <w:sz w:val="22"/>
                                      <w:szCs w:val="22"/>
                                    </w:rPr>
                                    <w:t>роки</w:t>
                                  </w:r>
                                </w:p>
                                <w:p w:rsidR="001F611D" w:rsidRPr="00014F74" w:rsidRDefault="001F611D" w:rsidP="004251AE">
                                  <w:pPr>
                                    <w:pStyle w:val="TableParagraph"/>
                                    <w:kinsoku w:val="0"/>
                                    <w:overflowPunct w:val="0"/>
                                    <w:spacing w:before="14"/>
                                    <w:ind w:right="184"/>
                                    <w:jc w:val="center"/>
                                    <w:rPr>
                                      <w:color w:val="000000" w:themeColor="text1"/>
                                      <w:spacing w:val="-4"/>
                                      <w:w w:val="105"/>
                                      <w:sz w:val="22"/>
                                      <w:szCs w:val="22"/>
                                    </w:rPr>
                                  </w:pPr>
                                </w:p>
                              </w:tc>
                              <w:tc>
                                <w:tcPr>
                                  <w:tcW w:w="1849" w:type="dxa"/>
                                  <w:tcBorders>
                                    <w:top w:val="single" w:sz="4" w:space="0" w:color="000000"/>
                                    <w:left w:val="single" w:sz="4" w:space="0" w:color="000000"/>
                                    <w:bottom w:val="none" w:sz="6" w:space="0" w:color="auto"/>
                                    <w:right w:val="single" w:sz="4" w:space="0" w:color="000000"/>
                                  </w:tcBorders>
                                </w:tcPr>
                                <w:p w:rsidR="001F611D" w:rsidRPr="00014F74" w:rsidRDefault="001F611D" w:rsidP="004251AE">
                                  <w:pPr>
                                    <w:pStyle w:val="TableParagraph"/>
                                    <w:kinsoku w:val="0"/>
                                    <w:overflowPunct w:val="0"/>
                                    <w:spacing w:before="30" w:line="249" w:lineRule="auto"/>
                                    <w:ind w:left="125" w:firstLine="6"/>
                                    <w:jc w:val="center"/>
                                    <w:rPr>
                                      <w:color w:val="000000" w:themeColor="text1"/>
                                      <w:spacing w:val="-5"/>
                                      <w:w w:val="105"/>
                                      <w:sz w:val="22"/>
                                      <w:szCs w:val="22"/>
                                    </w:rPr>
                                  </w:pPr>
                                  <w:r w:rsidRPr="00014F74">
                                    <w:rPr>
                                      <w:color w:val="000000" w:themeColor="text1"/>
                                      <w:spacing w:val="-2"/>
                                      <w:w w:val="105"/>
                                      <w:sz w:val="22"/>
                                      <w:szCs w:val="22"/>
                                    </w:rPr>
                                    <w:t xml:space="preserve">Сектор містобудування </w:t>
                                  </w:r>
                                  <w:r w:rsidRPr="00014F74">
                                    <w:rPr>
                                      <w:color w:val="000000" w:themeColor="text1"/>
                                      <w:w w:val="105"/>
                                      <w:sz w:val="22"/>
                                      <w:szCs w:val="22"/>
                                    </w:rPr>
                                    <w:t>та</w:t>
                                  </w:r>
                                  <w:r w:rsidRPr="00014F74">
                                    <w:rPr>
                                      <w:color w:val="000000" w:themeColor="text1"/>
                                      <w:spacing w:val="80"/>
                                      <w:w w:val="105"/>
                                      <w:sz w:val="22"/>
                                      <w:szCs w:val="22"/>
                                    </w:rPr>
                                    <w:t xml:space="preserve"> </w:t>
                                  </w:r>
                                  <w:r w:rsidRPr="00014F74">
                                    <w:rPr>
                                      <w:color w:val="000000" w:themeColor="text1"/>
                                      <w:w w:val="105"/>
                                      <w:sz w:val="22"/>
                                      <w:szCs w:val="22"/>
                                    </w:rPr>
                                    <w:t>арх</w:t>
                                  </w:r>
                                  <w:r w:rsidRPr="00014F74">
                                    <w:rPr>
                                      <w:color w:val="000000" w:themeColor="text1"/>
                                      <w:spacing w:val="-8"/>
                                      <w:w w:val="105"/>
                                      <w:sz w:val="22"/>
                                      <w:szCs w:val="22"/>
                                    </w:rPr>
                                    <w:t>і</w:t>
                                  </w:r>
                                  <w:r w:rsidRPr="00014F74">
                                    <w:rPr>
                                      <w:color w:val="000000" w:themeColor="text1"/>
                                      <w:w w:val="105"/>
                                      <w:sz w:val="22"/>
                                      <w:szCs w:val="22"/>
                                    </w:rPr>
                                    <w:t xml:space="preserve">тектури </w:t>
                                  </w:r>
                                  <w:r w:rsidRPr="00014F74">
                                    <w:rPr>
                                      <w:color w:val="000000" w:themeColor="text1"/>
                                      <w:spacing w:val="-2"/>
                                      <w:w w:val="105"/>
                                      <w:sz w:val="22"/>
                                      <w:szCs w:val="22"/>
                                    </w:rPr>
                                    <w:t>Уманській</w:t>
                                  </w:r>
                                  <w:r w:rsidRPr="00014F74">
                                    <w:rPr>
                                      <w:color w:val="000000" w:themeColor="text1"/>
                                      <w:spacing w:val="9"/>
                                      <w:w w:val="105"/>
                                      <w:sz w:val="22"/>
                                      <w:szCs w:val="22"/>
                                    </w:rPr>
                                    <w:t xml:space="preserve"> </w:t>
                                  </w:r>
                                  <w:r w:rsidRPr="00014F74">
                                    <w:rPr>
                                      <w:color w:val="000000" w:themeColor="text1"/>
                                      <w:spacing w:val="-5"/>
                                      <w:w w:val="105"/>
                                      <w:sz w:val="22"/>
                                      <w:szCs w:val="22"/>
                                    </w:rPr>
                                    <w:t>РДА</w:t>
                                  </w:r>
                                </w:p>
                              </w:tc>
                              <w:tc>
                                <w:tcPr>
                                  <w:tcW w:w="2055" w:type="dxa"/>
                                  <w:tcBorders>
                                    <w:top w:val="single" w:sz="4" w:space="0" w:color="000000"/>
                                    <w:left w:val="single" w:sz="4" w:space="0" w:color="000000"/>
                                    <w:bottom w:val="none" w:sz="6" w:space="0" w:color="auto"/>
                                    <w:right w:val="single" w:sz="4" w:space="0" w:color="000000"/>
                                  </w:tcBorders>
                                </w:tcPr>
                                <w:p w:rsidR="001F611D" w:rsidRPr="00014F74" w:rsidRDefault="001F611D" w:rsidP="00014F74">
                                  <w:pPr>
                                    <w:pStyle w:val="TableParagraph"/>
                                    <w:kinsoku w:val="0"/>
                                    <w:overflowPunct w:val="0"/>
                                    <w:spacing w:before="25" w:line="252" w:lineRule="auto"/>
                                    <w:ind w:left="212" w:right="203"/>
                                    <w:jc w:val="center"/>
                                    <w:rPr>
                                      <w:color w:val="000000" w:themeColor="text1"/>
                                      <w:spacing w:val="-2"/>
                                      <w:w w:val="105"/>
                                      <w:sz w:val="22"/>
                                      <w:szCs w:val="22"/>
                                    </w:rPr>
                                  </w:pPr>
                                  <w:r w:rsidRPr="00014F74">
                                    <w:rPr>
                                      <w:color w:val="000000" w:themeColor="text1"/>
                                      <w:spacing w:val="-2"/>
                                      <w:w w:val="105"/>
                                      <w:sz w:val="22"/>
                                      <w:szCs w:val="22"/>
                                    </w:rPr>
                                    <w:t>Бюджет</w:t>
                                  </w:r>
                                  <w:r w:rsidRPr="00014F74">
                                    <w:rPr>
                                      <w:color w:val="000000" w:themeColor="text1"/>
                                      <w:spacing w:val="-14"/>
                                      <w:w w:val="105"/>
                                      <w:sz w:val="22"/>
                                      <w:szCs w:val="22"/>
                                    </w:rPr>
                                    <w:t xml:space="preserve"> </w:t>
                                  </w:r>
                                  <w:r w:rsidRPr="00014F74">
                                    <w:rPr>
                                      <w:color w:val="000000" w:themeColor="text1"/>
                                      <w:spacing w:val="-2"/>
                                      <w:w w:val="105"/>
                                      <w:sz w:val="22"/>
                                      <w:szCs w:val="22"/>
                                    </w:rPr>
                                    <w:t>Баштечківської територіальної громади</w:t>
                                  </w:r>
                                </w:p>
                              </w:tc>
                              <w:tc>
                                <w:tcPr>
                                  <w:tcW w:w="1162" w:type="dxa"/>
                                  <w:tcBorders>
                                    <w:top w:val="single" w:sz="4" w:space="0" w:color="000000"/>
                                    <w:left w:val="single" w:sz="4" w:space="0" w:color="000000"/>
                                    <w:bottom w:val="none" w:sz="6" w:space="0" w:color="auto"/>
                                    <w:right w:val="single" w:sz="4" w:space="0" w:color="000000"/>
                                  </w:tcBorders>
                                </w:tcPr>
                                <w:p w:rsidR="001F611D" w:rsidRPr="00014F74" w:rsidRDefault="001F611D">
                                  <w:pPr>
                                    <w:pStyle w:val="TableParagraph"/>
                                    <w:kinsoku w:val="0"/>
                                    <w:overflowPunct w:val="0"/>
                                    <w:rPr>
                                      <w:b/>
                                      <w:bCs/>
                                      <w:color w:val="000000" w:themeColor="text1"/>
                                      <w:sz w:val="22"/>
                                      <w:szCs w:val="22"/>
                                    </w:rPr>
                                  </w:pPr>
                                </w:p>
                                <w:p w:rsidR="001F611D" w:rsidRPr="00014F74" w:rsidRDefault="001F611D">
                                  <w:pPr>
                                    <w:pStyle w:val="TableParagraph"/>
                                    <w:kinsoku w:val="0"/>
                                    <w:overflowPunct w:val="0"/>
                                    <w:spacing w:before="7"/>
                                    <w:rPr>
                                      <w:b/>
                                      <w:bCs/>
                                      <w:color w:val="000000" w:themeColor="text1"/>
                                      <w:sz w:val="22"/>
                                      <w:szCs w:val="22"/>
                                    </w:rPr>
                                  </w:pPr>
                                </w:p>
                                <w:p w:rsidR="001F611D" w:rsidRPr="00014F74" w:rsidRDefault="001F611D">
                                  <w:pPr>
                                    <w:pStyle w:val="TableParagraph"/>
                                    <w:kinsoku w:val="0"/>
                                    <w:overflowPunct w:val="0"/>
                                    <w:ind w:right="335"/>
                                    <w:jc w:val="right"/>
                                    <w:rPr>
                                      <w:color w:val="000000" w:themeColor="text1"/>
                                      <w:spacing w:val="-5"/>
                                      <w:w w:val="105"/>
                                      <w:sz w:val="22"/>
                                      <w:szCs w:val="22"/>
                                    </w:rPr>
                                  </w:pPr>
                                </w:p>
                              </w:tc>
                              <w:tc>
                                <w:tcPr>
                                  <w:tcW w:w="898" w:type="dxa"/>
                                  <w:tcBorders>
                                    <w:top w:val="single" w:sz="4" w:space="0" w:color="000000"/>
                                    <w:left w:val="single" w:sz="4" w:space="0" w:color="000000"/>
                                    <w:bottom w:val="none" w:sz="6" w:space="0" w:color="auto"/>
                                    <w:right w:val="single" w:sz="4" w:space="0" w:color="000000"/>
                                  </w:tcBorders>
                                </w:tcPr>
                                <w:p w:rsidR="001F611D" w:rsidRPr="00014F74" w:rsidRDefault="001F611D">
                                  <w:pPr>
                                    <w:pStyle w:val="TableParagraph"/>
                                    <w:kinsoku w:val="0"/>
                                    <w:overflowPunct w:val="0"/>
                                    <w:rPr>
                                      <w:b/>
                                      <w:bCs/>
                                      <w:color w:val="000000" w:themeColor="text1"/>
                                      <w:sz w:val="22"/>
                                      <w:szCs w:val="22"/>
                                    </w:rPr>
                                  </w:pPr>
                                </w:p>
                                <w:p w:rsidR="001F611D" w:rsidRPr="00014F74" w:rsidRDefault="001F611D">
                                  <w:pPr>
                                    <w:pStyle w:val="TableParagraph"/>
                                    <w:kinsoku w:val="0"/>
                                    <w:overflowPunct w:val="0"/>
                                    <w:spacing w:before="7"/>
                                    <w:rPr>
                                      <w:b/>
                                      <w:bCs/>
                                      <w:color w:val="000000" w:themeColor="text1"/>
                                      <w:sz w:val="22"/>
                                      <w:szCs w:val="22"/>
                                    </w:rPr>
                                  </w:pPr>
                                </w:p>
                                <w:p w:rsidR="001F611D" w:rsidRPr="00014F74" w:rsidRDefault="001F611D">
                                  <w:pPr>
                                    <w:pStyle w:val="TableParagraph"/>
                                    <w:kinsoku w:val="0"/>
                                    <w:overflowPunct w:val="0"/>
                                    <w:ind w:right="190"/>
                                    <w:jc w:val="right"/>
                                    <w:rPr>
                                      <w:color w:val="000000" w:themeColor="text1"/>
                                      <w:spacing w:val="-4"/>
                                      <w:sz w:val="22"/>
                                      <w:szCs w:val="22"/>
                                    </w:rPr>
                                  </w:pPr>
                                </w:p>
                              </w:tc>
                            </w:tr>
                            <w:tr w:rsidR="001F611D" w:rsidRPr="00014F74" w:rsidTr="001F611D">
                              <w:trPr>
                                <w:trHeight w:val="1086"/>
                              </w:trPr>
                              <w:tc>
                                <w:tcPr>
                                  <w:tcW w:w="2661" w:type="dxa"/>
                                  <w:tcBorders>
                                    <w:top w:val="none" w:sz="6" w:space="0" w:color="auto"/>
                                    <w:left w:val="single" w:sz="4" w:space="0" w:color="000000"/>
                                    <w:bottom w:val="single" w:sz="4" w:space="0" w:color="000000"/>
                                    <w:right w:val="single" w:sz="4" w:space="0" w:color="000000"/>
                                  </w:tcBorders>
                                </w:tcPr>
                                <w:p w:rsidR="001F611D" w:rsidRPr="00014F74" w:rsidRDefault="001F611D" w:rsidP="001F611D">
                                  <w:pPr>
                                    <w:pStyle w:val="TableParagraph"/>
                                    <w:numPr>
                                      <w:ilvl w:val="0"/>
                                      <w:numId w:val="2"/>
                                    </w:numPr>
                                    <w:tabs>
                                      <w:tab w:val="left" w:pos="283"/>
                                      <w:tab w:val="left" w:pos="2322"/>
                                    </w:tabs>
                                    <w:kinsoku w:val="0"/>
                                    <w:overflowPunct w:val="0"/>
                                    <w:spacing w:before="12" w:line="244" w:lineRule="auto"/>
                                    <w:ind w:right="67" w:firstLine="2"/>
                                    <w:jc w:val="both"/>
                                    <w:rPr>
                                      <w:color w:val="000000" w:themeColor="text1"/>
                                      <w:spacing w:val="-2"/>
                                      <w:w w:val="105"/>
                                      <w:sz w:val="22"/>
                                      <w:szCs w:val="22"/>
                                    </w:rPr>
                                  </w:pPr>
                                  <w:r w:rsidRPr="00014F74">
                                    <w:rPr>
                                      <w:color w:val="000000" w:themeColor="text1"/>
                                      <w:w w:val="105"/>
                                      <w:sz w:val="22"/>
                                      <w:szCs w:val="22"/>
                                    </w:rPr>
                                    <w:t xml:space="preserve">Витратних та </w:t>
                                  </w:r>
                                  <w:r w:rsidRPr="00014F74">
                                    <w:rPr>
                                      <w:bCs/>
                                      <w:color w:val="000000" w:themeColor="text1"/>
                                      <w:w w:val="105"/>
                                      <w:sz w:val="22"/>
                                      <w:szCs w:val="22"/>
                                    </w:rPr>
                                    <w:t xml:space="preserve">інших </w:t>
                                  </w:r>
                                  <w:r w:rsidRPr="00014F74">
                                    <w:rPr>
                                      <w:color w:val="000000" w:themeColor="text1"/>
                                      <w:spacing w:val="-2"/>
                                      <w:w w:val="105"/>
                                      <w:sz w:val="22"/>
                                      <w:szCs w:val="22"/>
                                    </w:rPr>
                                    <w:t>матеріалів</w:t>
                                  </w:r>
                                  <w:r w:rsidRPr="00014F74">
                                    <w:rPr>
                                      <w:color w:val="000000" w:themeColor="text1"/>
                                      <w:sz w:val="22"/>
                                      <w:szCs w:val="22"/>
                                    </w:rPr>
                                    <w:t xml:space="preserve"> до </w:t>
                                  </w:r>
                                  <w:r w:rsidRPr="00014F74">
                                    <w:rPr>
                                      <w:color w:val="000000" w:themeColor="text1"/>
                                      <w:spacing w:val="-6"/>
                                      <w:w w:val="105"/>
                                      <w:sz w:val="22"/>
                                      <w:szCs w:val="22"/>
                                    </w:rPr>
                                    <w:t xml:space="preserve"> </w:t>
                                  </w:r>
                                  <w:r w:rsidRPr="00014F74">
                                    <w:rPr>
                                      <w:color w:val="000000" w:themeColor="text1"/>
                                      <w:w w:val="105"/>
                                      <w:sz w:val="22"/>
                                      <w:szCs w:val="22"/>
                                    </w:rPr>
                                    <w:t>комп'ютерної</w:t>
                                  </w:r>
                                  <w:r w:rsidRPr="00014F74">
                                    <w:rPr>
                                      <w:color w:val="000000" w:themeColor="text1"/>
                                      <w:spacing w:val="72"/>
                                      <w:w w:val="105"/>
                                      <w:sz w:val="22"/>
                                      <w:szCs w:val="22"/>
                                    </w:rPr>
                                    <w:t xml:space="preserve"> </w:t>
                                  </w:r>
                                  <w:r w:rsidRPr="00014F74">
                                    <w:rPr>
                                      <w:color w:val="000000" w:themeColor="text1"/>
                                      <w:spacing w:val="-2"/>
                                      <w:w w:val="105"/>
                                      <w:sz w:val="22"/>
                                      <w:szCs w:val="22"/>
                                    </w:rPr>
                                    <w:t>техніки</w:t>
                                  </w:r>
                                </w:p>
                                <w:p w:rsidR="001F611D" w:rsidRPr="00014F74" w:rsidRDefault="001F611D">
                                  <w:pPr>
                                    <w:pStyle w:val="TableParagraph"/>
                                    <w:kinsoku w:val="0"/>
                                    <w:overflowPunct w:val="0"/>
                                    <w:spacing w:before="11" w:line="223" w:lineRule="exact"/>
                                    <w:ind w:left="137"/>
                                    <w:jc w:val="both"/>
                                    <w:rPr>
                                      <w:color w:val="000000" w:themeColor="text1"/>
                                      <w:spacing w:val="-2"/>
                                      <w:w w:val="105"/>
                                      <w:sz w:val="22"/>
                                      <w:szCs w:val="22"/>
                                    </w:rPr>
                                  </w:pPr>
                                  <w:r w:rsidRPr="00014F74">
                                    <w:rPr>
                                      <w:color w:val="000000" w:themeColor="text1"/>
                                      <w:w w:val="105"/>
                                      <w:sz w:val="22"/>
                                      <w:szCs w:val="22"/>
                                    </w:rPr>
                                    <w:t>та</w:t>
                                  </w:r>
                                  <w:r w:rsidRPr="00014F74">
                                    <w:rPr>
                                      <w:color w:val="000000" w:themeColor="text1"/>
                                      <w:spacing w:val="-8"/>
                                      <w:w w:val="105"/>
                                      <w:sz w:val="22"/>
                                      <w:szCs w:val="22"/>
                                    </w:rPr>
                                    <w:t xml:space="preserve"> </w:t>
                                  </w:r>
                                  <w:r w:rsidRPr="00014F74">
                                    <w:rPr>
                                      <w:color w:val="000000" w:themeColor="text1"/>
                                      <w:spacing w:val="-2"/>
                                      <w:w w:val="105"/>
                                      <w:sz w:val="22"/>
                                      <w:szCs w:val="22"/>
                                    </w:rPr>
                                    <w:t>оргтехніки</w:t>
                                  </w:r>
                                </w:p>
                              </w:tc>
                              <w:tc>
                                <w:tcPr>
                                  <w:tcW w:w="1455" w:type="dxa"/>
                                  <w:tcBorders>
                                    <w:top w:val="none" w:sz="6" w:space="0" w:color="auto"/>
                                    <w:left w:val="single" w:sz="4" w:space="0" w:color="000000"/>
                                    <w:bottom w:val="single" w:sz="4" w:space="0" w:color="000000"/>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1849" w:type="dxa"/>
                                  <w:tcBorders>
                                    <w:top w:val="none" w:sz="6" w:space="0" w:color="auto"/>
                                    <w:left w:val="single" w:sz="4" w:space="0" w:color="000000"/>
                                    <w:bottom w:val="single" w:sz="4" w:space="0" w:color="000000"/>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2055" w:type="dxa"/>
                                  <w:tcBorders>
                                    <w:top w:val="none" w:sz="6" w:space="0" w:color="auto"/>
                                    <w:left w:val="single" w:sz="4" w:space="0" w:color="000000"/>
                                    <w:bottom w:val="single" w:sz="4" w:space="0" w:color="000000"/>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1162" w:type="dxa"/>
                                  <w:tcBorders>
                                    <w:top w:val="none" w:sz="6" w:space="0" w:color="auto"/>
                                    <w:left w:val="single" w:sz="4" w:space="0" w:color="000000"/>
                                    <w:bottom w:val="single" w:sz="4" w:space="0" w:color="000000"/>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898" w:type="dxa"/>
                                  <w:tcBorders>
                                    <w:top w:val="none" w:sz="6" w:space="0" w:color="auto"/>
                                    <w:left w:val="single" w:sz="4" w:space="0" w:color="000000"/>
                                    <w:bottom w:val="single" w:sz="4" w:space="0" w:color="000000"/>
                                    <w:right w:val="single" w:sz="4" w:space="0" w:color="000000"/>
                                  </w:tcBorders>
                                </w:tcPr>
                                <w:p w:rsidR="001F611D" w:rsidRPr="00014F74" w:rsidRDefault="001F611D">
                                  <w:pPr>
                                    <w:pStyle w:val="TableParagraph"/>
                                    <w:kinsoku w:val="0"/>
                                    <w:overflowPunct w:val="0"/>
                                    <w:rPr>
                                      <w:color w:val="000000" w:themeColor="text1"/>
                                      <w:sz w:val="22"/>
                                      <w:szCs w:val="22"/>
                                    </w:rPr>
                                  </w:pPr>
                                </w:p>
                              </w:tc>
                            </w:tr>
                            <w:tr w:rsidR="001F611D" w:rsidRPr="00014F74" w:rsidTr="001F611D">
                              <w:trPr>
                                <w:trHeight w:val="301"/>
                              </w:trPr>
                              <w:tc>
                                <w:tcPr>
                                  <w:tcW w:w="2661" w:type="dxa"/>
                                  <w:tcBorders>
                                    <w:top w:val="single" w:sz="4" w:space="0" w:color="000000"/>
                                    <w:left w:val="single" w:sz="4" w:space="0" w:color="000000"/>
                                    <w:bottom w:val="none" w:sz="6" w:space="0" w:color="auto"/>
                                    <w:right w:val="single" w:sz="4" w:space="0" w:color="000000"/>
                                  </w:tcBorders>
                                </w:tcPr>
                                <w:p w:rsidR="001F611D" w:rsidRPr="00014F74" w:rsidRDefault="001F611D">
                                  <w:pPr>
                                    <w:pStyle w:val="TableParagraph"/>
                                    <w:kinsoku w:val="0"/>
                                    <w:overflowPunct w:val="0"/>
                                    <w:spacing w:before="30" w:line="252" w:lineRule="exact"/>
                                    <w:ind w:left="135"/>
                                    <w:rPr>
                                      <w:color w:val="000000" w:themeColor="text1"/>
                                      <w:spacing w:val="-2"/>
                                      <w:w w:val="105"/>
                                      <w:sz w:val="22"/>
                                      <w:szCs w:val="22"/>
                                    </w:rPr>
                                  </w:pPr>
                                  <w:r w:rsidRPr="00014F74">
                                    <w:rPr>
                                      <w:color w:val="000000" w:themeColor="text1"/>
                                      <w:w w:val="105"/>
                                      <w:sz w:val="22"/>
                                      <w:szCs w:val="22"/>
                                    </w:rPr>
                                    <w:t>Субвенція</w:t>
                                  </w:r>
                                  <w:r w:rsidRPr="00014F74">
                                    <w:rPr>
                                      <w:color w:val="000000" w:themeColor="text1"/>
                                      <w:spacing w:val="2"/>
                                      <w:w w:val="105"/>
                                      <w:sz w:val="22"/>
                                      <w:szCs w:val="22"/>
                                    </w:rPr>
                                    <w:t xml:space="preserve"> </w:t>
                                  </w:r>
                                  <w:r w:rsidRPr="00014F74">
                                    <w:rPr>
                                      <w:color w:val="000000" w:themeColor="text1"/>
                                      <w:w w:val="105"/>
                                      <w:sz w:val="22"/>
                                      <w:szCs w:val="22"/>
                                    </w:rPr>
                                    <w:t>з</w:t>
                                  </w:r>
                                  <w:r w:rsidRPr="00014F74">
                                    <w:rPr>
                                      <w:color w:val="000000" w:themeColor="text1"/>
                                      <w:spacing w:val="-6"/>
                                      <w:w w:val="105"/>
                                      <w:sz w:val="22"/>
                                      <w:szCs w:val="22"/>
                                    </w:rPr>
                                    <w:t xml:space="preserve"> </w:t>
                                  </w:r>
                                  <w:r w:rsidRPr="00014F74">
                                    <w:rPr>
                                      <w:color w:val="000000" w:themeColor="text1"/>
                                      <w:spacing w:val="-2"/>
                                      <w:w w:val="105"/>
                                      <w:sz w:val="22"/>
                                      <w:szCs w:val="22"/>
                                    </w:rPr>
                                    <w:t>бюджету</w:t>
                                  </w:r>
                                  <w:r w:rsidRPr="00014F74">
                                    <w:rPr>
                                      <w:color w:val="000000" w:themeColor="text1"/>
                                      <w:w w:val="105"/>
                                      <w:sz w:val="22"/>
                                      <w:szCs w:val="22"/>
                                    </w:rPr>
                                    <w:t xml:space="preserve"> Баштечківської</w:t>
                                  </w:r>
                                  <w:r w:rsidRPr="00014F74">
                                    <w:rPr>
                                      <w:color w:val="000000" w:themeColor="text1"/>
                                      <w:spacing w:val="-2"/>
                                      <w:w w:val="105"/>
                                      <w:sz w:val="22"/>
                                      <w:szCs w:val="22"/>
                                    </w:rPr>
                                    <w:t xml:space="preserve"> територіальної</w:t>
                                  </w:r>
                                  <w:r w:rsidRPr="00014F74">
                                    <w:rPr>
                                      <w:color w:val="000000" w:themeColor="text1"/>
                                      <w:w w:val="105"/>
                                      <w:sz w:val="22"/>
                                      <w:szCs w:val="22"/>
                                    </w:rPr>
                                    <w:t xml:space="preserve"> громади</w:t>
                                  </w:r>
                                  <w:r w:rsidRPr="00014F74">
                                    <w:rPr>
                                      <w:color w:val="000000" w:themeColor="text1"/>
                                      <w:spacing w:val="-10"/>
                                      <w:w w:val="105"/>
                                      <w:sz w:val="22"/>
                                      <w:szCs w:val="22"/>
                                    </w:rPr>
                                    <w:t xml:space="preserve"> </w:t>
                                  </w:r>
                                  <w:r w:rsidRPr="00014F74">
                                    <w:rPr>
                                      <w:color w:val="000000" w:themeColor="text1"/>
                                      <w:spacing w:val="-5"/>
                                      <w:w w:val="105"/>
                                      <w:sz w:val="22"/>
                                      <w:szCs w:val="22"/>
                                    </w:rPr>
                                    <w:t>на</w:t>
                                  </w:r>
                                  <w:r w:rsidRPr="00014F74">
                                    <w:rPr>
                                      <w:color w:val="000000" w:themeColor="text1"/>
                                      <w:w w:val="105"/>
                                      <w:sz w:val="22"/>
                                      <w:szCs w:val="22"/>
                                    </w:rPr>
                                    <w:t xml:space="preserve"> забезпечення</w:t>
                                  </w:r>
                                  <w:r w:rsidRPr="00014F74">
                                    <w:rPr>
                                      <w:color w:val="000000" w:themeColor="text1"/>
                                      <w:spacing w:val="-9"/>
                                      <w:w w:val="105"/>
                                      <w:sz w:val="22"/>
                                      <w:szCs w:val="22"/>
                                    </w:rPr>
                                    <w:t xml:space="preserve"> </w:t>
                                  </w:r>
                                  <w:r w:rsidRPr="00014F74">
                                    <w:rPr>
                                      <w:color w:val="000000" w:themeColor="text1"/>
                                      <w:spacing w:val="-2"/>
                                      <w:w w:val="105"/>
                                      <w:sz w:val="22"/>
                                      <w:szCs w:val="22"/>
                                    </w:rPr>
                                    <w:t>видатків</w:t>
                                  </w:r>
                                  <w:r w:rsidRPr="00014F74">
                                    <w:rPr>
                                      <w:color w:val="000000" w:themeColor="text1"/>
                                      <w:w w:val="105"/>
                                      <w:sz w:val="22"/>
                                      <w:szCs w:val="22"/>
                                    </w:rPr>
                                    <w:t xml:space="preserve"> з</w:t>
                                  </w:r>
                                  <w:r w:rsidRPr="00014F74">
                                    <w:rPr>
                                      <w:color w:val="000000" w:themeColor="text1"/>
                                      <w:spacing w:val="-2"/>
                                      <w:w w:val="105"/>
                                      <w:sz w:val="22"/>
                                      <w:szCs w:val="22"/>
                                    </w:rPr>
                                    <w:t xml:space="preserve"> </w:t>
                                  </w:r>
                                  <w:r w:rsidRPr="00014F74">
                                    <w:rPr>
                                      <w:color w:val="000000" w:themeColor="text1"/>
                                      <w:w w:val="105"/>
                                      <w:sz w:val="22"/>
                                      <w:szCs w:val="22"/>
                                    </w:rPr>
                                    <w:t>оплати</w:t>
                                  </w:r>
                                  <w:r w:rsidRPr="00014F74">
                                    <w:rPr>
                                      <w:color w:val="000000" w:themeColor="text1"/>
                                      <w:spacing w:val="2"/>
                                      <w:w w:val="105"/>
                                      <w:sz w:val="22"/>
                                      <w:szCs w:val="22"/>
                                    </w:rPr>
                                    <w:t xml:space="preserve"> </w:t>
                                  </w:r>
                                  <w:r w:rsidRPr="00014F74">
                                    <w:rPr>
                                      <w:color w:val="000000" w:themeColor="text1"/>
                                      <w:spacing w:val="-2"/>
                                      <w:w w:val="105"/>
                                      <w:sz w:val="22"/>
                                      <w:szCs w:val="22"/>
                                    </w:rPr>
                                    <w:t>послуг фіксованого телефонного(місцевого,</w:t>
                                  </w:r>
                                  <w:r w:rsidRPr="00014F74">
                                    <w:rPr>
                                      <w:color w:val="000000" w:themeColor="text1"/>
                                      <w:w w:val="105"/>
                                      <w:sz w:val="22"/>
                                      <w:szCs w:val="22"/>
                                    </w:rPr>
                                    <w:t xml:space="preserve"> міжміського,</w:t>
                                  </w:r>
                                  <w:r w:rsidRPr="00014F74">
                                    <w:rPr>
                                      <w:color w:val="000000" w:themeColor="text1"/>
                                      <w:spacing w:val="6"/>
                                      <w:w w:val="105"/>
                                      <w:sz w:val="22"/>
                                      <w:szCs w:val="22"/>
                                    </w:rPr>
                                    <w:t xml:space="preserve"> </w:t>
                                  </w:r>
                                  <w:r w:rsidRPr="00014F74">
                                    <w:rPr>
                                      <w:color w:val="000000" w:themeColor="text1"/>
                                      <w:spacing w:val="-2"/>
                                      <w:w w:val="105"/>
                                      <w:sz w:val="22"/>
                                      <w:szCs w:val="22"/>
                                    </w:rPr>
                                    <w:t>інтернет)</w:t>
                                  </w:r>
                                  <w:r w:rsidRPr="00014F74">
                                    <w:rPr>
                                      <w:color w:val="000000" w:themeColor="text1"/>
                                      <w:spacing w:val="-2"/>
                                      <w:w w:val="110"/>
                                      <w:sz w:val="22"/>
                                      <w:szCs w:val="22"/>
                                    </w:rPr>
                                    <w:t xml:space="preserve"> зв'язку</w:t>
                                  </w:r>
                                </w:p>
                              </w:tc>
                              <w:tc>
                                <w:tcPr>
                                  <w:tcW w:w="1455" w:type="dxa"/>
                                  <w:tcBorders>
                                    <w:top w:val="single" w:sz="4" w:space="0" w:color="000000"/>
                                    <w:left w:val="single" w:sz="4" w:space="0" w:color="000000"/>
                                    <w:bottom w:val="none" w:sz="6" w:space="0" w:color="auto"/>
                                    <w:right w:val="single" w:sz="4" w:space="0" w:color="000000"/>
                                  </w:tcBorders>
                                </w:tcPr>
                                <w:p w:rsidR="001F611D" w:rsidRPr="00014F74" w:rsidRDefault="001F611D" w:rsidP="004251AE">
                                  <w:pPr>
                                    <w:pStyle w:val="TableParagraph"/>
                                    <w:kinsoku w:val="0"/>
                                    <w:overflowPunct w:val="0"/>
                                    <w:spacing w:before="20" w:line="261" w:lineRule="exact"/>
                                    <w:ind w:right="135"/>
                                    <w:jc w:val="center"/>
                                    <w:rPr>
                                      <w:color w:val="000000" w:themeColor="text1"/>
                                      <w:spacing w:val="-2"/>
                                      <w:w w:val="105"/>
                                      <w:sz w:val="22"/>
                                      <w:szCs w:val="22"/>
                                    </w:rPr>
                                  </w:pPr>
                                  <w:r w:rsidRPr="00014F74">
                                    <w:rPr>
                                      <w:color w:val="000000" w:themeColor="text1"/>
                                      <w:spacing w:val="-2"/>
                                      <w:w w:val="105"/>
                                      <w:sz w:val="22"/>
                                      <w:szCs w:val="22"/>
                                    </w:rPr>
                                    <w:t>2024-</w:t>
                                  </w:r>
                                  <w:r w:rsidRPr="00014F74">
                                    <w:rPr>
                                      <w:color w:val="000000" w:themeColor="text1"/>
                                      <w:w w:val="105"/>
                                      <w:sz w:val="22"/>
                                      <w:szCs w:val="22"/>
                                    </w:rPr>
                                    <w:t>2025</w:t>
                                  </w:r>
                                  <w:r w:rsidRPr="00014F74">
                                    <w:rPr>
                                      <w:color w:val="000000" w:themeColor="text1"/>
                                      <w:spacing w:val="-6"/>
                                      <w:w w:val="105"/>
                                      <w:sz w:val="22"/>
                                      <w:szCs w:val="22"/>
                                    </w:rPr>
                                    <w:t xml:space="preserve"> </w:t>
                                  </w:r>
                                  <w:r w:rsidRPr="00014F74">
                                    <w:rPr>
                                      <w:color w:val="000000" w:themeColor="text1"/>
                                      <w:spacing w:val="-4"/>
                                      <w:w w:val="105"/>
                                      <w:sz w:val="22"/>
                                      <w:szCs w:val="22"/>
                                    </w:rPr>
                                    <w:t>роки</w:t>
                                  </w:r>
                                </w:p>
                              </w:tc>
                              <w:tc>
                                <w:tcPr>
                                  <w:tcW w:w="1849" w:type="dxa"/>
                                  <w:tcBorders>
                                    <w:top w:val="single" w:sz="4" w:space="0" w:color="000000"/>
                                    <w:left w:val="single" w:sz="4" w:space="0" w:color="000000"/>
                                    <w:bottom w:val="none" w:sz="6" w:space="0" w:color="auto"/>
                                    <w:right w:val="single" w:sz="4" w:space="0" w:color="000000"/>
                                  </w:tcBorders>
                                </w:tcPr>
                                <w:p w:rsidR="001F611D" w:rsidRPr="00014F74" w:rsidRDefault="001F611D" w:rsidP="004251AE">
                                  <w:pPr>
                                    <w:pStyle w:val="TableParagraph"/>
                                    <w:kinsoku w:val="0"/>
                                    <w:overflowPunct w:val="0"/>
                                    <w:spacing w:before="25" w:line="256" w:lineRule="exact"/>
                                    <w:ind w:left="131"/>
                                    <w:jc w:val="center"/>
                                    <w:rPr>
                                      <w:color w:val="000000" w:themeColor="text1"/>
                                      <w:spacing w:val="-2"/>
                                      <w:w w:val="105"/>
                                      <w:sz w:val="22"/>
                                      <w:szCs w:val="22"/>
                                    </w:rPr>
                                  </w:pPr>
                                  <w:r w:rsidRPr="00014F74">
                                    <w:rPr>
                                      <w:color w:val="000000" w:themeColor="text1"/>
                                      <w:spacing w:val="-2"/>
                                      <w:w w:val="105"/>
                                      <w:sz w:val="22"/>
                                      <w:szCs w:val="22"/>
                                    </w:rPr>
                                    <w:t>Сектор містобудування та архітектури Уманської РДА</w:t>
                                  </w:r>
                                </w:p>
                              </w:tc>
                              <w:tc>
                                <w:tcPr>
                                  <w:tcW w:w="2055" w:type="dxa"/>
                                  <w:tcBorders>
                                    <w:top w:val="single" w:sz="4" w:space="0" w:color="000000"/>
                                    <w:left w:val="single" w:sz="4" w:space="0" w:color="000000"/>
                                    <w:bottom w:val="none" w:sz="6" w:space="0" w:color="auto"/>
                                    <w:right w:val="single" w:sz="4" w:space="0" w:color="000000"/>
                                  </w:tcBorders>
                                </w:tcPr>
                                <w:p w:rsidR="001F611D" w:rsidRPr="00014F74" w:rsidRDefault="001F611D" w:rsidP="00014F74">
                                  <w:pPr>
                                    <w:pStyle w:val="TableParagraph"/>
                                    <w:kinsoku w:val="0"/>
                                    <w:overflowPunct w:val="0"/>
                                    <w:spacing w:before="20" w:line="261" w:lineRule="exact"/>
                                    <w:ind w:right="203"/>
                                    <w:jc w:val="center"/>
                                    <w:rPr>
                                      <w:color w:val="000000" w:themeColor="text1"/>
                                      <w:spacing w:val="-2"/>
                                      <w:w w:val="105"/>
                                      <w:sz w:val="22"/>
                                      <w:szCs w:val="22"/>
                                    </w:rPr>
                                  </w:pPr>
                                  <w:r w:rsidRPr="00014F74">
                                    <w:rPr>
                                      <w:color w:val="000000" w:themeColor="text1"/>
                                      <w:w w:val="105"/>
                                      <w:sz w:val="22"/>
                                      <w:szCs w:val="22"/>
                                    </w:rPr>
                                    <w:t>Бюджет</w:t>
                                  </w:r>
                                  <w:r w:rsidRPr="00014F74">
                                    <w:rPr>
                                      <w:color w:val="000000" w:themeColor="text1"/>
                                      <w:spacing w:val="-4"/>
                                      <w:w w:val="105"/>
                                      <w:sz w:val="22"/>
                                      <w:szCs w:val="22"/>
                                    </w:rPr>
                                    <w:t xml:space="preserve"> </w:t>
                                  </w:r>
                                  <w:r w:rsidRPr="00014F74">
                                    <w:rPr>
                                      <w:color w:val="000000" w:themeColor="text1"/>
                                      <w:spacing w:val="-2"/>
                                      <w:w w:val="105"/>
                                      <w:sz w:val="22"/>
                                      <w:szCs w:val="22"/>
                                    </w:rPr>
                                    <w:t>Баштечківської територіальної громади</w:t>
                                  </w:r>
                                </w:p>
                              </w:tc>
                              <w:tc>
                                <w:tcPr>
                                  <w:tcW w:w="1162" w:type="dxa"/>
                                  <w:tcBorders>
                                    <w:top w:val="single" w:sz="4" w:space="0" w:color="000000"/>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898" w:type="dxa"/>
                                  <w:tcBorders>
                                    <w:top w:val="single" w:sz="4" w:space="0" w:color="000000"/>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r>
                            <w:tr w:rsidR="001F611D" w:rsidRPr="00014F74" w:rsidTr="001F611D">
                              <w:trPr>
                                <w:trHeight w:val="119"/>
                              </w:trPr>
                              <w:tc>
                                <w:tcPr>
                                  <w:tcW w:w="2661" w:type="dxa"/>
                                  <w:tcBorders>
                                    <w:top w:val="single" w:sz="4" w:space="0" w:color="000000"/>
                                    <w:left w:val="single" w:sz="4" w:space="0" w:color="000000"/>
                                    <w:bottom w:val="none" w:sz="6" w:space="0" w:color="auto"/>
                                    <w:right w:val="single" w:sz="4" w:space="0" w:color="000000"/>
                                  </w:tcBorders>
                                </w:tcPr>
                                <w:p w:rsidR="001F611D" w:rsidRPr="00014F74" w:rsidRDefault="001F611D">
                                  <w:pPr>
                                    <w:pStyle w:val="TableParagraph"/>
                                    <w:kinsoku w:val="0"/>
                                    <w:overflowPunct w:val="0"/>
                                    <w:spacing w:line="236" w:lineRule="exact"/>
                                    <w:ind w:left="135"/>
                                    <w:rPr>
                                      <w:color w:val="000000" w:themeColor="text1"/>
                                      <w:spacing w:val="-2"/>
                                      <w:w w:val="105"/>
                                      <w:sz w:val="22"/>
                                      <w:szCs w:val="22"/>
                                    </w:rPr>
                                  </w:pPr>
                                  <w:r w:rsidRPr="00014F74">
                                    <w:rPr>
                                      <w:color w:val="000000" w:themeColor="text1"/>
                                      <w:w w:val="105"/>
                                      <w:sz w:val="22"/>
                                      <w:szCs w:val="22"/>
                                    </w:rPr>
                                    <w:t>Субвенція</w:t>
                                  </w:r>
                                  <w:r w:rsidRPr="00014F74">
                                    <w:rPr>
                                      <w:color w:val="000000" w:themeColor="text1"/>
                                      <w:spacing w:val="6"/>
                                      <w:w w:val="105"/>
                                      <w:sz w:val="22"/>
                                      <w:szCs w:val="22"/>
                                    </w:rPr>
                                    <w:t xml:space="preserve"> </w:t>
                                  </w:r>
                                  <w:r w:rsidRPr="00014F74">
                                    <w:rPr>
                                      <w:color w:val="000000" w:themeColor="text1"/>
                                      <w:w w:val="105"/>
                                      <w:sz w:val="22"/>
                                      <w:szCs w:val="22"/>
                                    </w:rPr>
                                    <w:t>з</w:t>
                                  </w:r>
                                  <w:r w:rsidRPr="00014F74">
                                    <w:rPr>
                                      <w:color w:val="000000" w:themeColor="text1"/>
                                      <w:spacing w:val="-11"/>
                                      <w:w w:val="105"/>
                                      <w:sz w:val="22"/>
                                      <w:szCs w:val="22"/>
                                    </w:rPr>
                                    <w:t xml:space="preserve"> </w:t>
                                  </w:r>
                                  <w:r w:rsidRPr="00014F74">
                                    <w:rPr>
                                      <w:color w:val="000000" w:themeColor="text1"/>
                                      <w:spacing w:val="-2"/>
                                      <w:w w:val="105"/>
                                      <w:sz w:val="22"/>
                                      <w:szCs w:val="22"/>
                                    </w:rPr>
                                    <w:t>бюджету</w:t>
                                  </w:r>
                                </w:p>
                              </w:tc>
                              <w:tc>
                                <w:tcPr>
                                  <w:tcW w:w="1455" w:type="dxa"/>
                                  <w:tcBorders>
                                    <w:top w:val="single" w:sz="4" w:space="0" w:color="000000"/>
                                    <w:left w:val="single" w:sz="4" w:space="0" w:color="000000"/>
                                    <w:bottom w:val="none" w:sz="6" w:space="0" w:color="auto"/>
                                    <w:right w:val="single" w:sz="4" w:space="0" w:color="000000"/>
                                  </w:tcBorders>
                                </w:tcPr>
                                <w:p w:rsidR="001F611D" w:rsidRPr="00014F74" w:rsidRDefault="001F611D" w:rsidP="00014F74">
                                  <w:pPr>
                                    <w:pStyle w:val="TableParagraph"/>
                                    <w:kinsoku w:val="0"/>
                                    <w:overflowPunct w:val="0"/>
                                    <w:spacing w:line="236" w:lineRule="exact"/>
                                    <w:ind w:right="135"/>
                                    <w:rPr>
                                      <w:color w:val="000000" w:themeColor="text1"/>
                                      <w:spacing w:val="-2"/>
                                      <w:w w:val="105"/>
                                      <w:sz w:val="22"/>
                                      <w:szCs w:val="22"/>
                                    </w:rPr>
                                  </w:pPr>
                                  <w:r w:rsidRPr="00014F74">
                                    <w:rPr>
                                      <w:color w:val="000000" w:themeColor="text1"/>
                                      <w:spacing w:val="-2"/>
                                      <w:w w:val="105"/>
                                      <w:sz w:val="22"/>
                                      <w:szCs w:val="22"/>
                                    </w:rPr>
                                    <w:t>2024-</w:t>
                                  </w:r>
                                  <w:r w:rsidRPr="00014F74">
                                    <w:rPr>
                                      <w:color w:val="000000" w:themeColor="text1"/>
                                      <w:w w:val="105"/>
                                      <w:sz w:val="22"/>
                                      <w:szCs w:val="22"/>
                                    </w:rPr>
                                    <w:t>2025</w:t>
                                  </w:r>
                                </w:p>
                              </w:tc>
                              <w:tc>
                                <w:tcPr>
                                  <w:tcW w:w="1849" w:type="dxa"/>
                                  <w:tcBorders>
                                    <w:top w:val="single" w:sz="4" w:space="0" w:color="000000"/>
                                    <w:left w:val="single" w:sz="4" w:space="0" w:color="000000"/>
                                    <w:bottom w:val="none" w:sz="6" w:space="0" w:color="auto"/>
                                    <w:right w:val="single" w:sz="4" w:space="0" w:color="000000"/>
                                  </w:tcBorders>
                                </w:tcPr>
                                <w:p w:rsidR="001F611D" w:rsidRPr="00014F74" w:rsidRDefault="001F611D" w:rsidP="001F611D">
                                  <w:pPr>
                                    <w:pStyle w:val="TableParagraph"/>
                                    <w:kinsoku w:val="0"/>
                                    <w:overflowPunct w:val="0"/>
                                    <w:spacing w:line="236" w:lineRule="exact"/>
                                    <w:ind w:left="131"/>
                                    <w:jc w:val="center"/>
                                    <w:rPr>
                                      <w:color w:val="000000" w:themeColor="text1"/>
                                      <w:spacing w:val="-2"/>
                                      <w:w w:val="105"/>
                                      <w:sz w:val="22"/>
                                      <w:szCs w:val="22"/>
                                    </w:rPr>
                                  </w:pPr>
                                  <w:r w:rsidRPr="00014F74">
                                    <w:rPr>
                                      <w:color w:val="000000" w:themeColor="text1"/>
                                      <w:spacing w:val="-2"/>
                                      <w:w w:val="105"/>
                                      <w:sz w:val="22"/>
                                      <w:szCs w:val="22"/>
                                    </w:rPr>
                                    <w:t>Сектор</w:t>
                                  </w:r>
                                </w:p>
                              </w:tc>
                              <w:tc>
                                <w:tcPr>
                                  <w:tcW w:w="2055" w:type="dxa"/>
                                  <w:tcBorders>
                                    <w:top w:val="single" w:sz="4" w:space="0" w:color="000000"/>
                                    <w:left w:val="single" w:sz="4" w:space="0" w:color="000000"/>
                                    <w:bottom w:val="none" w:sz="6" w:space="0" w:color="auto"/>
                                    <w:right w:val="single" w:sz="4" w:space="0" w:color="000000"/>
                                  </w:tcBorders>
                                </w:tcPr>
                                <w:p w:rsidR="001F611D" w:rsidRPr="00014F74" w:rsidRDefault="001F611D" w:rsidP="001F611D">
                                  <w:pPr>
                                    <w:pStyle w:val="TableParagraph"/>
                                    <w:kinsoku w:val="0"/>
                                    <w:overflowPunct w:val="0"/>
                                    <w:spacing w:line="236" w:lineRule="exact"/>
                                    <w:ind w:right="208"/>
                                    <w:jc w:val="center"/>
                                    <w:rPr>
                                      <w:color w:val="000000" w:themeColor="text1"/>
                                      <w:spacing w:val="-2"/>
                                      <w:w w:val="105"/>
                                      <w:sz w:val="22"/>
                                      <w:szCs w:val="22"/>
                                    </w:rPr>
                                  </w:pPr>
                                  <w:r w:rsidRPr="00014F74">
                                    <w:rPr>
                                      <w:color w:val="000000" w:themeColor="text1"/>
                                      <w:w w:val="105"/>
                                      <w:sz w:val="22"/>
                                      <w:szCs w:val="22"/>
                                    </w:rPr>
                                    <w:t>Бюджет</w:t>
                                  </w:r>
                                </w:p>
                              </w:tc>
                              <w:tc>
                                <w:tcPr>
                                  <w:tcW w:w="1162" w:type="dxa"/>
                                  <w:tcBorders>
                                    <w:top w:val="single" w:sz="4" w:space="0" w:color="000000"/>
                                    <w:left w:val="single" w:sz="4" w:space="0" w:color="000000"/>
                                    <w:bottom w:val="none" w:sz="6" w:space="0" w:color="auto"/>
                                    <w:right w:val="single" w:sz="4" w:space="0" w:color="000000"/>
                                  </w:tcBorders>
                                </w:tcPr>
                                <w:p w:rsidR="001F611D" w:rsidRPr="00014F74" w:rsidRDefault="001F611D" w:rsidP="001F611D">
                                  <w:pPr>
                                    <w:pStyle w:val="TableParagraph"/>
                                    <w:kinsoku w:val="0"/>
                                    <w:overflowPunct w:val="0"/>
                                    <w:jc w:val="center"/>
                                    <w:rPr>
                                      <w:color w:val="000000" w:themeColor="text1"/>
                                      <w:sz w:val="22"/>
                                      <w:szCs w:val="22"/>
                                    </w:rPr>
                                  </w:pPr>
                                </w:p>
                              </w:tc>
                              <w:tc>
                                <w:tcPr>
                                  <w:tcW w:w="898" w:type="dxa"/>
                                  <w:tcBorders>
                                    <w:top w:val="single" w:sz="4" w:space="0" w:color="000000"/>
                                    <w:left w:val="single" w:sz="4" w:space="0" w:color="000000"/>
                                    <w:bottom w:val="none" w:sz="6" w:space="0" w:color="auto"/>
                                    <w:right w:val="single" w:sz="4" w:space="0" w:color="000000"/>
                                  </w:tcBorders>
                                </w:tcPr>
                                <w:p w:rsidR="001F611D" w:rsidRPr="00014F74" w:rsidRDefault="001F611D" w:rsidP="001F611D">
                                  <w:pPr>
                                    <w:pStyle w:val="TableParagraph"/>
                                    <w:kinsoku w:val="0"/>
                                    <w:overflowPunct w:val="0"/>
                                    <w:jc w:val="center"/>
                                    <w:rPr>
                                      <w:color w:val="000000" w:themeColor="text1"/>
                                      <w:sz w:val="22"/>
                                      <w:szCs w:val="22"/>
                                    </w:rPr>
                                  </w:pPr>
                                </w:p>
                              </w:tc>
                            </w:tr>
                            <w:tr w:rsidR="001F611D" w:rsidRPr="00014F74" w:rsidTr="001F611D">
                              <w:trPr>
                                <w:trHeight w:val="278"/>
                              </w:trPr>
                              <w:tc>
                                <w:tcPr>
                                  <w:tcW w:w="2661" w:type="dxa"/>
                                  <w:tcBorders>
                                    <w:top w:val="none" w:sz="6" w:space="0" w:color="auto"/>
                                    <w:left w:val="single" w:sz="4" w:space="0" w:color="000000"/>
                                    <w:bottom w:val="none" w:sz="6" w:space="0" w:color="auto"/>
                                    <w:right w:val="single" w:sz="4" w:space="0" w:color="000000"/>
                                  </w:tcBorders>
                                </w:tcPr>
                                <w:p w:rsidR="001F611D" w:rsidRPr="00014F74" w:rsidRDefault="001F611D" w:rsidP="00014F74">
                                  <w:pPr>
                                    <w:pStyle w:val="TableParagraph"/>
                                    <w:kinsoku w:val="0"/>
                                    <w:overflowPunct w:val="0"/>
                                    <w:spacing w:before="9" w:line="249" w:lineRule="exact"/>
                                    <w:ind w:left="139"/>
                                    <w:rPr>
                                      <w:color w:val="000000" w:themeColor="text1"/>
                                      <w:spacing w:val="-2"/>
                                      <w:w w:val="105"/>
                                      <w:sz w:val="22"/>
                                      <w:szCs w:val="22"/>
                                    </w:rPr>
                                  </w:pPr>
                                  <w:r w:rsidRPr="00014F74">
                                    <w:rPr>
                                      <w:color w:val="000000" w:themeColor="text1"/>
                                      <w:w w:val="105"/>
                                      <w:sz w:val="22"/>
                                      <w:szCs w:val="22"/>
                                    </w:rPr>
                                    <w:t>Баштечківської</w:t>
                                  </w:r>
                                </w:p>
                              </w:tc>
                              <w:tc>
                                <w:tcPr>
                                  <w:tcW w:w="1455" w:type="dxa"/>
                                  <w:tcBorders>
                                    <w:top w:val="none" w:sz="6" w:space="0" w:color="auto"/>
                                    <w:left w:val="single" w:sz="4" w:space="0" w:color="000000"/>
                                    <w:bottom w:val="none" w:sz="6" w:space="0" w:color="auto"/>
                                    <w:right w:val="single" w:sz="4" w:space="0" w:color="000000"/>
                                  </w:tcBorders>
                                </w:tcPr>
                                <w:p w:rsidR="001F611D" w:rsidRPr="00014F74" w:rsidRDefault="001F611D" w:rsidP="00014F74">
                                  <w:pPr>
                                    <w:pStyle w:val="TableParagraph"/>
                                    <w:kinsoku w:val="0"/>
                                    <w:overflowPunct w:val="0"/>
                                    <w:spacing w:before="4" w:line="254" w:lineRule="exact"/>
                                    <w:ind w:right="184"/>
                                    <w:jc w:val="center"/>
                                    <w:rPr>
                                      <w:color w:val="000000" w:themeColor="text1"/>
                                      <w:spacing w:val="-4"/>
                                      <w:w w:val="105"/>
                                      <w:sz w:val="22"/>
                                      <w:szCs w:val="22"/>
                                    </w:rPr>
                                  </w:pPr>
                                  <w:r w:rsidRPr="00014F74">
                                    <w:rPr>
                                      <w:color w:val="000000" w:themeColor="text1"/>
                                      <w:spacing w:val="-4"/>
                                      <w:w w:val="105"/>
                                      <w:sz w:val="22"/>
                                      <w:szCs w:val="22"/>
                                    </w:rPr>
                                    <w:t>роки</w:t>
                                  </w:r>
                                </w:p>
                              </w:tc>
                              <w:tc>
                                <w:tcPr>
                                  <w:tcW w:w="1849" w:type="dxa"/>
                                  <w:tcBorders>
                                    <w:top w:val="none" w:sz="6" w:space="0" w:color="auto"/>
                                    <w:left w:val="single" w:sz="4" w:space="0" w:color="000000"/>
                                    <w:bottom w:val="none" w:sz="6" w:space="0" w:color="auto"/>
                                    <w:right w:val="single" w:sz="4" w:space="0" w:color="000000"/>
                                  </w:tcBorders>
                                </w:tcPr>
                                <w:p w:rsidR="001F611D" w:rsidRPr="00014F74" w:rsidRDefault="001F611D" w:rsidP="001F611D">
                                  <w:pPr>
                                    <w:pStyle w:val="TableParagraph"/>
                                    <w:kinsoku w:val="0"/>
                                    <w:overflowPunct w:val="0"/>
                                    <w:spacing w:line="259" w:lineRule="exact"/>
                                    <w:ind w:left="130"/>
                                    <w:jc w:val="center"/>
                                    <w:rPr>
                                      <w:color w:val="000000" w:themeColor="text1"/>
                                      <w:spacing w:val="-2"/>
                                      <w:w w:val="105"/>
                                      <w:sz w:val="22"/>
                                      <w:szCs w:val="22"/>
                                    </w:rPr>
                                  </w:pPr>
                                  <w:r w:rsidRPr="00014F74">
                                    <w:rPr>
                                      <w:color w:val="000000" w:themeColor="text1"/>
                                      <w:spacing w:val="-2"/>
                                      <w:w w:val="105"/>
                                      <w:sz w:val="22"/>
                                      <w:szCs w:val="22"/>
                                    </w:rPr>
                                    <w:t>містобудування</w:t>
                                  </w:r>
                                </w:p>
                              </w:tc>
                              <w:tc>
                                <w:tcPr>
                                  <w:tcW w:w="2055" w:type="dxa"/>
                                  <w:tcBorders>
                                    <w:top w:val="none" w:sz="6" w:space="0" w:color="auto"/>
                                    <w:left w:val="single" w:sz="4" w:space="0" w:color="000000"/>
                                    <w:bottom w:val="none" w:sz="6" w:space="0" w:color="auto"/>
                                    <w:right w:val="single" w:sz="4" w:space="0" w:color="000000"/>
                                  </w:tcBorders>
                                </w:tcPr>
                                <w:p w:rsidR="001F611D" w:rsidRPr="00014F74" w:rsidRDefault="001F611D" w:rsidP="001F611D">
                                  <w:pPr>
                                    <w:pStyle w:val="TableParagraph"/>
                                    <w:kinsoku w:val="0"/>
                                    <w:overflowPunct w:val="0"/>
                                    <w:spacing w:line="259" w:lineRule="exact"/>
                                    <w:ind w:left="71"/>
                                    <w:jc w:val="center"/>
                                    <w:rPr>
                                      <w:color w:val="000000" w:themeColor="text1"/>
                                      <w:spacing w:val="-2"/>
                                      <w:w w:val="105"/>
                                      <w:sz w:val="22"/>
                                      <w:szCs w:val="22"/>
                                    </w:rPr>
                                  </w:pPr>
                                  <w:r w:rsidRPr="00014F74">
                                    <w:rPr>
                                      <w:color w:val="000000" w:themeColor="text1"/>
                                      <w:spacing w:val="-2"/>
                                      <w:w w:val="105"/>
                                      <w:sz w:val="22"/>
                                      <w:szCs w:val="22"/>
                                    </w:rPr>
                                    <w:t>Баштечківської</w:t>
                                  </w:r>
                                </w:p>
                              </w:tc>
                              <w:tc>
                                <w:tcPr>
                                  <w:tcW w:w="1162" w:type="dxa"/>
                                  <w:tcBorders>
                                    <w:top w:val="none" w:sz="6" w:space="0" w:color="auto"/>
                                    <w:left w:val="single" w:sz="4" w:space="0" w:color="000000"/>
                                    <w:bottom w:val="none" w:sz="6" w:space="0" w:color="auto"/>
                                    <w:right w:val="single" w:sz="4" w:space="0" w:color="000000"/>
                                  </w:tcBorders>
                                </w:tcPr>
                                <w:p w:rsidR="001F611D" w:rsidRPr="00014F74" w:rsidRDefault="001F611D" w:rsidP="001F611D">
                                  <w:pPr>
                                    <w:pStyle w:val="TableParagraph"/>
                                    <w:kinsoku w:val="0"/>
                                    <w:overflowPunct w:val="0"/>
                                    <w:spacing w:line="259" w:lineRule="exact"/>
                                    <w:ind w:right="344"/>
                                    <w:jc w:val="center"/>
                                    <w:rPr>
                                      <w:color w:val="000000" w:themeColor="text1"/>
                                      <w:spacing w:val="-2"/>
                                      <w:w w:val="105"/>
                                      <w:sz w:val="22"/>
                                      <w:szCs w:val="22"/>
                                    </w:rPr>
                                  </w:pPr>
                                </w:p>
                              </w:tc>
                              <w:tc>
                                <w:tcPr>
                                  <w:tcW w:w="898" w:type="dxa"/>
                                  <w:tcBorders>
                                    <w:top w:val="none" w:sz="6" w:space="0" w:color="auto"/>
                                    <w:left w:val="single" w:sz="4" w:space="0" w:color="000000"/>
                                    <w:bottom w:val="none" w:sz="6" w:space="0" w:color="auto"/>
                                    <w:right w:val="single" w:sz="4" w:space="0" w:color="000000"/>
                                  </w:tcBorders>
                                </w:tcPr>
                                <w:p w:rsidR="001F611D" w:rsidRPr="00014F74" w:rsidRDefault="001F611D" w:rsidP="001F611D">
                                  <w:pPr>
                                    <w:pStyle w:val="TableParagraph"/>
                                    <w:kinsoku w:val="0"/>
                                    <w:overflowPunct w:val="0"/>
                                    <w:spacing w:line="259" w:lineRule="exact"/>
                                    <w:ind w:left="22"/>
                                    <w:jc w:val="center"/>
                                    <w:rPr>
                                      <w:color w:val="000000" w:themeColor="text1"/>
                                      <w:spacing w:val="-2"/>
                                      <w:sz w:val="22"/>
                                      <w:szCs w:val="22"/>
                                    </w:rPr>
                                  </w:pPr>
                                </w:p>
                              </w:tc>
                            </w:tr>
                            <w:tr w:rsidR="001F611D" w:rsidRPr="00014F74" w:rsidTr="001F611D">
                              <w:trPr>
                                <w:trHeight w:val="278"/>
                              </w:trPr>
                              <w:tc>
                                <w:tcPr>
                                  <w:tcW w:w="2661"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spacing w:before="9" w:line="249" w:lineRule="exact"/>
                                    <w:ind w:left="137"/>
                                    <w:rPr>
                                      <w:color w:val="000000" w:themeColor="text1"/>
                                      <w:spacing w:val="-2"/>
                                      <w:w w:val="105"/>
                                      <w:sz w:val="22"/>
                                      <w:szCs w:val="22"/>
                                    </w:rPr>
                                  </w:pPr>
                                  <w:r w:rsidRPr="00014F74">
                                    <w:rPr>
                                      <w:color w:val="000000" w:themeColor="text1"/>
                                      <w:spacing w:val="-2"/>
                                      <w:w w:val="105"/>
                                      <w:sz w:val="22"/>
                                      <w:szCs w:val="22"/>
                                    </w:rPr>
                                    <w:t>територіальної</w:t>
                                  </w:r>
                                </w:p>
                              </w:tc>
                              <w:tc>
                                <w:tcPr>
                                  <w:tcW w:w="1455"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1849" w:type="dxa"/>
                                  <w:tcBorders>
                                    <w:top w:val="none" w:sz="6" w:space="0" w:color="auto"/>
                                    <w:left w:val="single" w:sz="4" w:space="0" w:color="000000"/>
                                    <w:bottom w:val="none" w:sz="6" w:space="0" w:color="auto"/>
                                    <w:right w:val="single" w:sz="4" w:space="0" w:color="000000"/>
                                  </w:tcBorders>
                                </w:tcPr>
                                <w:p w:rsidR="001F611D" w:rsidRPr="00014F74" w:rsidRDefault="001F611D" w:rsidP="001F611D">
                                  <w:pPr>
                                    <w:pStyle w:val="TableParagraph"/>
                                    <w:kinsoku w:val="0"/>
                                    <w:overflowPunct w:val="0"/>
                                    <w:spacing w:before="4" w:line="254" w:lineRule="exact"/>
                                    <w:ind w:left="133"/>
                                    <w:jc w:val="center"/>
                                    <w:rPr>
                                      <w:color w:val="000000" w:themeColor="text1"/>
                                      <w:spacing w:val="-2"/>
                                      <w:w w:val="105"/>
                                      <w:sz w:val="22"/>
                                      <w:szCs w:val="22"/>
                                    </w:rPr>
                                  </w:pPr>
                                  <w:r w:rsidRPr="00014F74">
                                    <w:rPr>
                                      <w:color w:val="000000" w:themeColor="text1"/>
                                      <w:w w:val="105"/>
                                      <w:sz w:val="22"/>
                                      <w:szCs w:val="22"/>
                                    </w:rPr>
                                    <w:t>та</w:t>
                                  </w:r>
                                  <w:r w:rsidRPr="00014F74">
                                    <w:rPr>
                                      <w:color w:val="000000" w:themeColor="text1"/>
                                      <w:spacing w:val="38"/>
                                      <w:w w:val="105"/>
                                      <w:sz w:val="22"/>
                                      <w:szCs w:val="22"/>
                                    </w:rPr>
                                    <w:t xml:space="preserve"> </w:t>
                                  </w:r>
                                  <w:r w:rsidRPr="00014F74">
                                    <w:rPr>
                                      <w:color w:val="000000" w:themeColor="text1"/>
                                      <w:spacing w:val="-2"/>
                                      <w:w w:val="105"/>
                                      <w:sz w:val="22"/>
                                      <w:szCs w:val="22"/>
                                    </w:rPr>
                                    <w:t>архітектури</w:t>
                                  </w:r>
                                </w:p>
                              </w:tc>
                              <w:tc>
                                <w:tcPr>
                                  <w:tcW w:w="2055" w:type="dxa"/>
                                  <w:tcBorders>
                                    <w:top w:val="none" w:sz="6" w:space="0" w:color="auto"/>
                                    <w:left w:val="single" w:sz="4" w:space="0" w:color="000000"/>
                                    <w:bottom w:val="none" w:sz="6" w:space="0" w:color="auto"/>
                                    <w:right w:val="single" w:sz="4" w:space="0" w:color="000000"/>
                                  </w:tcBorders>
                                </w:tcPr>
                                <w:p w:rsidR="001F611D" w:rsidRPr="00014F74" w:rsidRDefault="001F611D" w:rsidP="001F611D">
                                  <w:pPr>
                                    <w:pStyle w:val="TableParagraph"/>
                                    <w:kinsoku w:val="0"/>
                                    <w:overflowPunct w:val="0"/>
                                    <w:spacing w:line="259" w:lineRule="exact"/>
                                    <w:ind w:right="268"/>
                                    <w:jc w:val="center"/>
                                    <w:rPr>
                                      <w:color w:val="000000" w:themeColor="text1"/>
                                      <w:spacing w:val="-2"/>
                                      <w:w w:val="105"/>
                                      <w:sz w:val="22"/>
                                      <w:szCs w:val="22"/>
                                    </w:rPr>
                                  </w:pPr>
                                  <w:r w:rsidRPr="00014F74">
                                    <w:rPr>
                                      <w:color w:val="000000" w:themeColor="text1"/>
                                      <w:spacing w:val="-2"/>
                                      <w:w w:val="105"/>
                                      <w:sz w:val="22"/>
                                      <w:szCs w:val="22"/>
                                    </w:rPr>
                                    <w:t>територіальної</w:t>
                                  </w:r>
                                </w:p>
                              </w:tc>
                              <w:tc>
                                <w:tcPr>
                                  <w:tcW w:w="1162" w:type="dxa"/>
                                  <w:tcBorders>
                                    <w:top w:val="none" w:sz="6" w:space="0" w:color="auto"/>
                                    <w:left w:val="single" w:sz="4" w:space="0" w:color="000000"/>
                                    <w:bottom w:val="none" w:sz="6" w:space="0" w:color="auto"/>
                                    <w:right w:val="single" w:sz="4" w:space="0" w:color="000000"/>
                                  </w:tcBorders>
                                </w:tcPr>
                                <w:p w:rsidR="001F611D" w:rsidRPr="00014F74" w:rsidRDefault="001F611D" w:rsidP="001F611D">
                                  <w:pPr>
                                    <w:pStyle w:val="TableParagraph"/>
                                    <w:kinsoku w:val="0"/>
                                    <w:overflowPunct w:val="0"/>
                                    <w:jc w:val="center"/>
                                    <w:rPr>
                                      <w:color w:val="000000" w:themeColor="text1"/>
                                      <w:sz w:val="22"/>
                                      <w:szCs w:val="22"/>
                                    </w:rPr>
                                  </w:pPr>
                                </w:p>
                              </w:tc>
                              <w:tc>
                                <w:tcPr>
                                  <w:tcW w:w="898" w:type="dxa"/>
                                  <w:tcBorders>
                                    <w:top w:val="none" w:sz="6" w:space="0" w:color="auto"/>
                                    <w:left w:val="single" w:sz="4" w:space="0" w:color="000000"/>
                                    <w:bottom w:val="none" w:sz="6" w:space="0" w:color="auto"/>
                                    <w:right w:val="single" w:sz="4" w:space="0" w:color="000000"/>
                                  </w:tcBorders>
                                </w:tcPr>
                                <w:p w:rsidR="001F611D" w:rsidRPr="00014F74" w:rsidRDefault="001F611D" w:rsidP="001F611D">
                                  <w:pPr>
                                    <w:pStyle w:val="TableParagraph"/>
                                    <w:kinsoku w:val="0"/>
                                    <w:overflowPunct w:val="0"/>
                                    <w:jc w:val="center"/>
                                    <w:rPr>
                                      <w:color w:val="000000" w:themeColor="text1"/>
                                      <w:sz w:val="22"/>
                                      <w:szCs w:val="22"/>
                                    </w:rPr>
                                  </w:pPr>
                                </w:p>
                              </w:tc>
                            </w:tr>
                            <w:tr w:rsidR="001F611D" w:rsidRPr="00014F74" w:rsidTr="001F611D">
                              <w:trPr>
                                <w:trHeight w:val="283"/>
                              </w:trPr>
                              <w:tc>
                                <w:tcPr>
                                  <w:tcW w:w="2661"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spacing w:before="9" w:line="254" w:lineRule="exact"/>
                                    <w:ind w:left="140"/>
                                    <w:rPr>
                                      <w:color w:val="000000" w:themeColor="text1"/>
                                      <w:spacing w:val="-5"/>
                                      <w:w w:val="105"/>
                                      <w:sz w:val="22"/>
                                      <w:szCs w:val="22"/>
                                    </w:rPr>
                                  </w:pPr>
                                  <w:r w:rsidRPr="00014F74">
                                    <w:rPr>
                                      <w:color w:val="000000" w:themeColor="text1"/>
                                      <w:w w:val="105"/>
                                      <w:sz w:val="22"/>
                                      <w:szCs w:val="22"/>
                                    </w:rPr>
                                    <w:t>громади</w:t>
                                  </w:r>
                                  <w:r w:rsidRPr="00014F74">
                                    <w:rPr>
                                      <w:color w:val="000000" w:themeColor="text1"/>
                                      <w:spacing w:val="-10"/>
                                      <w:w w:val="105"/>
                                      <w:sz w:val="22"/>
                                      <w:szCs w:val="22"/>
                                    </w:rPr>
                                    <w:t xml:space="preserve"> </w:t>
                                  </w:r>
                                  <w:r w:rsidRPr="00014F74">
                                    <w:rPr>
                                      <w:color w:val="000000" w:themeColor="text1"/>
                                      <w:spacing w:val="-5"/>
                                      <w:w w:val="105"/>
                                      <w:sz w:val="22"/>
                                      <w:szCs w:val="22"/>
                                    </w:rPr>
                                    <w:t>на</w:t>
                                  </w:r>
                                </w:p>
                              </w:tc>
                              <w:tc>
                                <w:tcPr>
                                  <w:tcW w:w="1455"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1849"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spacing w:line="263" w:lineRule="exact"/>
                                    <w:ind w:left="132"/>
                                    <w:rPr>
                                      <w:color w:val="000000" w:themeColor="text1"/>
                                      <w:spacing w:val="-5"/>
                                      <w:w w:val="105"/>
                                      <w:sz w:val="22"/>
                                      <w:szCs w:val="22"/>
                                    </w:rPr>
                                  </w:pPr>
                                  <w:r w:rsidRPr="00014F74">
                                    <w:rPr>
                                      <w:color w:val="000000" w:themeColor="text1"/>
                                      <w:w w:val="105"/>
                                      <w:sz w:val="22"/>
                                      <w:szCs w:val="22"/>
                                    </w:rPr>
                                    <w:t>Уманській</w:t>
                                  </w:r>
                                  <w:r w:rsidRPr="00014F74">
                                    <w:rPr>
                                      <w:color w:val="000000" w:themeColor="text1"/>
                                      <w:spacing w:val="-9"/>
                                      <w:w w:val="105"/>
                                      <w:sz w:val="22"/>
                                      <w:szCs w:val="22"/>
                                    </w:rPr>
                                    <w:t xml:space="preserve"> </w:t>
                                  </w:r>
                                  <w:r w:rsidRPr="00014F74">
                                    <w:rPr>
                                      <w:color w:val="000000" w:themeColor="text1"/>
                                      <w:spacing w:val="-5"/>
                                      <w:w w:val="105"/>
                                      <w:sz w:val="22"/>
                                      <w:szCs w:val="22"/>
                                    </w:rPr>
                                    <w:t>РДА</w:t>
                                  </w:r>
                                </w:p>
                              </w:tc>
                              <w:tc>
                                <w:tcPr>
                                  <w:tcW w:w="2055" w:type="dxa"/>
                                  <w:tcBorders>
                                    <w:top w:val="none" w:sz="6" w:space="0" w:color="auto"/>
                                    <w:left w:val="single" w:sz="4" w:space="0" w:color="000000"/>
                                    <w:bottom w:val="none" w:sz="6" w:space="0" w:color="auto"/>
                                    <w:right w:val="single" w:sz="4" w:space="0" w:color="000000"/>
                                  </w:tcBorders>
                                </w:tcPr>
                                <w:p w:rsidR="001F611D" w:rsidRPr="00014F74" w:rsidRDefault="001F611D" w:rsidP="00014F74">
                                  <w:pPr>
                                    <w:pStyle w:val="TableParagraph"/>
                                    <w:kinsoku w:val="0"/>
                                    <w:overflowPunct w:val="0"/>
                                    <w:spacing w:line="259" w:lineRule="exact"/>
                                    <w:ind w:left="71"/>
                                    <w:jc w:val="center"/>
                                    <w:rPr>
                                      <w:color w:val="000000" w:themeColor="text1"/>
                                      <w:spacing w:val="-2"/>
                                      <w:w w:val="105"/>
                                      <w:sz w:val="22"/>
                                      <w:szCs w:val="22"/>
                                    </w:rPr>
                                  </w:pPr>
                                  <w:r w:rsidRPr="00014F74">
                                    <w:rPr>
                                      <w:color w:val="000000" w:themeColor="text1"/>
                                      <w:spacing w:val="-2"/>
                                      <w:w w:val="105"/>
                                      <w:sz w:val="22"/>
                                      <w:szCs w:val="22"/>
                                    </w:rPr>
                                    <w:t>громади</w:t>
                                  </w:r>
                                </w:p>
                              </w:tc>
                              <w:tc>
                                <w:tcPr>
                                  <w:tcW w:w="1162"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898"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r>
                            <w:tr w:rsidR="001F611D" w:rsidRPr="00014F74" w:rsidTr="001F611D">
                              <w:trPr>
                                <w:trHeight w:val="273"/>
                              </w:trPr>
                              <w:tc>
                                <w:tcPr>
                                  <w:tcW w:w="2661"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spacing w:line="254" w:lineRule="exact"/>
                                    <w:ind w:left="136"/>
                                    <w:rPr>
                                      <w:color w:val="000000" w:themeColor="text1"/>
                                      <w:spacing w:val="-2"/>
                                      <w:w w:val="105"/>
                                      <w:sz w:val="22"/>
                                      <w:szCs w:val="22"/>
                                    </w:rPr>
                                  </w:pPr>
                                  <w:r w:rsidRPr="00014F74">
                                    <w:rPr>
                                      <w:color w:val="000000" w:themeColor="text1"/>
                                      <w:w w:val="105"/>
                                      <w:sz w:val="22"/>
                                      <w:szCs w:val="22"/>
                                    </w:rPr>
                                    <w:t>забезпечення</w:t>
                                  </w:r>
                                  <w:r w:rsidRPr="00014F74">
                                    <w:rPr>
                                      <w:color w:val="000000" w:themeColor="text1"/>
                                      <w:spacing w:val="-4"/>
                                      <w:w w:val="105"/>
                                      <w:sz w:val="22"/>
                                      <w:szCs w:val="22"/>
                                    </w:rPr>
                                    <w:t xml:space="preserve"> </w:t>
                                  </w:r>
                                  <w:r w:rsidRPr="00014F74">
                                    <w:rPr>
                                      <w:color w:val="000000" w:themeColor="text1"/>
                                      <w:spacing w:val="-2"/>
                                      <w:w w:val="105"/>
                                      <w:sz w:val="22"/>
                                      <w:szCs w:val="22"/>
                                    </w:rPr>
                                    <w:t>видатків</w:t>
                                  </w:r>
                                </w:p>
                              </w:tc>
                              <w:tc>
                                <w:tcPr>
                                  <w:tcW w:w="1455"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1849"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2055"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1162"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898"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r>
                            <w:tr w:rsidR="001F611D" w:rsidRPr="00014F74" w:rsidTr="001F611D">
                              <w:trPr>
                                <w:trHeight w:val="276"/>
                              </w:trPr>
                              <w:tc>
                                <w:tcPr>
                                  <w:tcW w:w="2661"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spacing w:line="256" w:lineRule="exact"/>
                                    <w:ind w:left="138"/>
                                    <w:rPr>
                                      <w:color w:val="000000" w:themeColor="text1"/>
                                      <w:spacing w:val="-10"/>
                                      <w:w w:val="105"/>
                                      <w:sz w:val="22"/>
                                      <w:szCs w:val="22"/>
                                    </w:rPr>
                                  </w:pPr>
                                  <w:r w:rsidRPr="00014F74">
                                    <w:rPr>
                                      <w:color w:val="000000" w:themeColor="text1"/>
                                      <w:w w:val="105"/>
                                      <w:sz w:val="22"/>
                                      <w:szCs w:val="22"/>
                                    </w:rPr>
                                    <w:t>на</w:t>
                                  </w:r>
                                  <w:r w:rsidRPr="00014F74">
                                    <w:rPr>
                                      <w:color w:val="000000" w:themeColor="text1"/>
                                      <w:spacing w:val="-1"/>
                                      <w:w w:val="105"/>
                                      <w:sz w:val="22"/>
                                      <w:szCs w:val="22"/>
                                    </w:rPr>
                                    <w:t xml:space="preserve"> </w:t>
                                  </w:r>
                                  <w:r w:rsidRPr="00014F74">
                                    <w:rPr>
                                      <w:color w:val="000000" w:themeColor="text1"/>
                                      <w:w w:val="105"/>
                                      <w:sz w:val="22"/>
                                      <w:szCs w:val="22"/>
                                    </w:rPr>
                                    <w:t>оплату</w:t>
                                  </w:r>
                                  <w:r w:rsidRPr="00014F74">
                                    <w:rPr>
                                      <w:color w:val="000000" w:themeColor="text1"/>
                                      <w:spacing w:val="6"/>
                                      <w:w w:val="105"/>
                                      <w:sz w:val="22"/>
                                      <w:szCs w:val="22"/>
                                    </w:rPr>
                                    <w:t xml:space="preserve"> </w:t>
                                  </w:r>
                                  <w:r w:rsidRPr="00014F74">
                                    <w:rPr>
                                      <w:color w:val="000000" w:themeColor="text1"/>
                                      <w:w w:val="105"/>
                                      <w:sz w:val="22"/>
                                      <w:szCs w:val="22"/>
                                    </w:rPr>
                                    <w:t xml:space="preserve">праці </w:t>
                                  </w:r>
                                  <w:r w:rsidRPr="00014F74">
                                    <w:rPr>
                                      <w:color w:val="000000" w:themeColor="text1"/>
                                      <w:spacing w:val="-10"/>
                                      <w:w w:val="105"/>
                                      <w:sz w:val="22"/>
                                      <w:szCs w:val="22"/>
                                    </w:rPr>
                                    <w:t>з</w:t>
                                  </w:r>
                                </w:p>
                              </w:tc>
                              <w:tc>
                                <w:tcPr>
                                  <w:tcW w:w="1455"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1849"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2055"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1162"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898"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r>
                            <w:tr w:rsidR="001F611D" w:rsidRPr="00014F74" w:rsidTr="001F611D">
                              <w:trPr>
                                <w:trHeight w:val="278"/>
                              </w:trPr>
                              <w:tc>
                                <w:tcPr>
                                  <w:tcW w:w="2661"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spacing w:before="2" w:line="256" w:lineRule="exact"/>
                                    <w:ind w:left="138"/>
                                    <w:rPr>
                                      <w:color w:val="000000" w:themeColor="text1"/>
                                      <w:spacing w:val="-2"/>
                                      <w:w w:val="105"/>
                                      <w:sz w:val="22"/>
                                      <w:szCs w:val="22"/>
                                    </w:rPr>
                                  </w:pPr>
                                  <w:r w:rsidRPr="00014F74">
                                    <w:rPr>
                                      <w:color w:val="000000" w:themeColor="text1"/>
                                      <w:spacing w:val="-2"/>
                                      <w:w w:val="105"/>
                                      <w:sz w:val="22"/>
                                      <w:szCs w:val="22"/>
                                    </w:rPr>
                                    <w:t>нарахуванням</w:t>
                                  </w:r>
                                </w:p>
                              </w:tc>
                              <w:tc>
                                <w:tcPr>
                                  <w:tcW w:w="1455"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1849"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2055"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1162"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898"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r>
                            <w:tr w:rsidR="001F611D" w:rsidRPr="00014F74" w:rsidTr="001F611D">
                              <w:trPr>
                                <w:trHeight w:val="322"/>
                              </w:trPr>
                              <w:tc>
                                <w:tcPr>
                                  <w:tcW w:w="2661" w:type="dxa"/>
                                  <w:tcBorders>
                                    <w:top w:val="none" w:sz="6" w:space="0" w:color="auto"/>
                                    <w:left w:val="single" w:sz="4" w:space="0" w:color="000000"/>
                                    <w:bottom w:val="single" w:sz="4" w:space="0" w:color="000000"/>
                                    <w:right w:val="single" w:sz="4" w:space="0" w:color="000000"/>
                                  </w:tcBorders>
                                </w:tcPr>
                                <w:p w:rsidR="001F611D" w:rsidRPr="00014F74" w:rsidRDefault="001F611D">
                                  <w:pPr>
                                    <w:pStyle w:val="TableParagraph"/>
                                    <w:kinsoku w:val="0"/>
                                    <w:overflowPunct w:val="0"/>
                                    <w:spacing w:before="2"/>
                                    <w:ind w:left="138"/>
                                    <w:rPr>
                                      <w:color w:val="000000" w:themeColor="text1"/>
                                      <w:spacing w:val="-2"/>
                                      <w:w w:val="105"/>
                                      <w:sz w:val="22"/>
                                      <w:szCs w:val="22"/>
                                    </w:rPr>
                                  </w:pPr>
                                  <w:r w:rsidRPr="00014F74">
                                    <w:rPr>
                                      <w:color w:val="000000" w:themeColor="text1"/>
                                      <w:spacing w:val="-2"/>
                                      <w:w w:val="105"/>
                                      <w:sz w:val="22"/>
                                      <w:szCs w:val="22"/>
                                    </w:rPr>
                                    <w:t>працівників</w:t>
                                  </w:r>
                                </w:p>
                              </w:tc>
                              <w:tc>
                                <w:tcPr>
                                  <w:tcW w:w="1455" w:type="dxa"/>
                                  <w:tcBorders>
                                    <w:top w:val="none" w:sz="6" w:space="0" w:color="auto"/>
                                    <w:left w:val="single" w:sz="4" w:space="0" w:color="000000"/>
                                    <w:bottom w:val="single" w:sz="4" w:space="0" w:color="000000"/>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1849" w:type="dxa"/>
                                  <w:tcBorders>
                                    <w:top w:val="none" w:sz="6" w:space="0" w:color="auto"/>
                                    <w:left w:val="single" w:sz="4" w:space="0" w:color="000000"/>
                                    <w:bottom w:val="single" w:sz="4" w:space="0" w:color="000000"/>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2055" w:type="dxa"/>
                                  <w:tcBorders>
                                    <w:top w:val="none" w:sz="6" w:space="0" w:color="auto"/>
                                    <w:left w:val="single" w:sz="4" w:space="0" w:color="000000"/>
                                    <w:bottom w:val="single" w:sz="4" w:space="0" w:color="000000"/>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1162" w:type="dxa"/>
                                  <w:tcBorders>
                                    <w:top w:val="none" w:sz="6" w:space="0" w:color="auto"/>
                                    <w:left w:val="single" w:sz="4" w:space="0" w:color="000000"/>
                                    <w:bottom w:val="single" w:sz="4" w:space="0" w:color="000000"/>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898" w:type="dxa"/>
                                  <w:tcBorders>
                                    <w:top w:val="none" w:sz="6" w:space="0" w:color="auto"/>
                                    <w:left w:val="single" w:sz="4" w:space="0" w:color="000000"/>
                                    <w:bottom w:val="single" w:sz="4" w:space="0" w:color="000000"/>
                                    <w:right w:val="single" w:sz="4" w:space="0" w:color="000000"/>
                                  </w:tcBorders>
                                </w:tcPr>
                                <w:p w:rsidR="001F611D" w:rsidRPr="00014F74" w:rsidRDefault="001F611D">
                                  <w:pPr>
                                    <w:pStyle w:val="TableParagraph"/>
                                    <w:kinsoku w:val="0"/>
                                    <w:overflowPunct w:val="0"/>
                                    <w:rPr>
                                      <w:color w:val="000000" w:themeColor="text1"/>
                                      <w:sz w:val="22"/>
                                      <w:szCs w:val="22"/>
                                    </w:rPr>
                                  </w:pPr>
                                </w:p>
                              </w:tc>
                            </w:tr>
                            <w:tr w:rsidR="001F611D" w:rsidRPr="00014F74" w:rsidTr="001F611D">
                              <w:trPr>
                                <w:trHeight w:val="360"/>
                              </w:trPr>
                              <w:tc>
                                <w:tcPr>
                                  <w:tcW w:w="8020" w:type="dxa"/>
                                  <w:gridSpan w:val="4"/>
                                  <w:tcBorders>
                                    <w:top w:val="single" w:sz="4" w:space="0" w:color="000000"/>
                                    <w:left w:val="single" w:sz="4" w:space="0" w:color="000000"/>
                                    <w:bottom w:val="single" w:sz="4" w:space="0" w:color="auto"/>
                                    <w:right w:val="single" w:sz="4" w:space="0" w:color="000000"/>
                                  </w:tcBorders>
                                </w:tcPr>
                                <w:p w:rsidR="001F611D" w:rsidRPr="00014F74" w:rsidRDefault="001F611D">
                                  <w:pPr>
                                    <w:pStyle w:val="TableParagraph"/>
                                    <w:kinsoku w:val="0"/>
                                    <w:overflowPunct w:val="0"/>
                                    <w:spacing w:before="25"/>
                                    <w:ind w:left="140"/>
                                    <w:rPr>
                                      <w:color w:val="000000" w:themeColor="text1"/>
                                      <w:spacing w:val="-2"/>
                                      <w:w w:val="105"/>
                                      <w:sz w:val="22"/>
                                      <w:szCs w:val="22"/>
                                    </w:rPr>
                                  </w:pPr>
                                  <w:r w:rsidRPr="00014F74">
                                    <w:rPr>
                                      <w:color w:val="000000" w:themeColor="text1"/>
                                      <w:w w:val="105"/>
                                      <w:sz w:val="22"/>
                                      <w:szCs w:val="22"/>
                                    </w:rPr>
                                    <w:t>Всього</w:t>
                                  </w:r>
                                  <w:r w:rsidRPr="00014F74">
                                    <w:rPr>
                                      <w:color w:val="000000" w:themeColor="text1"/>
                                      <w:spacing w:val="-5"/>
                                      <w:w w:val="105"/>
                                      <w:sz w:val="22"/>
                                      <w:szCs w:val="22"/>
                                    </w:rPr>
                                    <w:t xml:space="preserve"> </w:t>
                                  </w:r>
                                  <w:r w:rsidRPr="00014F74">
                                    <w:rPr>
                                      <w:color w:val="000000" w:themeColor="text1"/>
                                      <w:w w:val="105"/>
                                      <w:sz w:val="22"/>
                                      <w:szCs w:val="22"/>
                                    </w:rPr>
                                    <w:t>на</w:t>
                                  </w:r>
                                  <w:r w:rsidRPr="00014F74">
                                    <w:rPr>
                                      <w:color w:val="000000" w:themeColor="text1"/>
                                      <w:spacing w:val="-10"/>
                                      <w:w w:val="105"/>
                                      <w:sz w:val="22"/>
                                      <w:szCs w:val="22"/>
                                    </w:rPr>
                                    <w:t xml:space="preserve"> </w:t>
                                  </w:r>
                                  <w:r w:rsidRPr="00014F74">
                                    <w:rPr>
                                      <w:color w:val="000000" w:themeColor="text1"/>
                                      <w:w w:val="105"/>
                                      <w:sz w:val="22"/>
                                      <w:szCs w:val="22"/>
                                    </w:rPr>
                                    <w:t>виконання</w:t>
                                  </w:r>
                                  <w:r w:rsidRPr="00014F74">
                                    <w:rPr>
                                      <w:color w:val="000000" w:themeColor="text1"/>
                                      <w:spacing w:val="5"/>
                                      <w:w w:val="105"/>
                                      <w:sz w:val="22"/>
                                      <w:szCs w:val="22"/>
                                    </w:rPr>
                                    <w:t xml:space="preserve"> </w:t>
                                  </w:r>
                                  <w:r w:rsidRPr="00014F74">
                                    <w:rPr>
                                      <w:color w:val="000000" w:themeColor="text1"/>
                                      <w:w w:val="105"/>
                                      <w:sz w:val="22"/>
                                      <w:szCs w:val="22"/>
                                    </w:rPr>
                                    <w:t>заходів</w:t>
                                  </w:r>
                                  <w:r w:rsidRPr="00014F74">
                                    <w:rPr>
                                      <w:color w:val="000000" w:themeColor="text1"/>
                                      <w:spacing w:val="-5"/>
                                      <w:w w:val="105"/>
                                      <w:sz w:val="22"/>
                                      <w:szCs w:val="22"/>
                                    </w:rPr>
                                    <w:t xml:space="preserve"> </w:t>
                                  </w:r>
                                  <w:r w:rsidRPr="00014F74">
                                    <w:rPr>
                                      <w:color w:val="000000" w:themeColor="text1"/>
                                      <w:spacing w:val="-2"/>
                                      <w:w w:val="105"/>
                                      <w:sz w:val="22"/>
                                      <w:szCs w:val="22"/>
                                    </w:rPr>
                                    <w:t>програми</w:t>
                                  </w:r>
                                </w:p>
                              </w:tc>
                              <w:tc>
                                <w:tcPr>
                                  <w:tcW w:w="2060" w:type="dxa"/>
                                  <w:gridSpan w:val="2"/>
                                  <w:tcBorders>
                                    <w:top w:val="single" w:sz="4" w:space="0" w:color="000000"/>
                                    <w:left w:val="single" w:sz="4" w:space="0" w:color="000000"/>
                                    <w:bottom w:val="single" w:sz="4" w:space="0" w:color="auto"/>
                                    <w:right w:val="single" w:sz="4" w:space="0" w:color="000000"/>
                                  </w:tcBorders>
                                </w:tcPr>
                                <w:p w:rsidR="001F611D" w:rsidRPr="00014F74" w:rsidRDefault="001F611D" w:rsidP="00014F74">
                                  <w:pPr>
                                    <w:pStyle w:val="TableParagraph"/>
                                    <w:kinsoku w:val="0"/>
                                    <w:overflowPunct w:val="0"/>
                                    <w:spacing w:before="1" w:line="247" w:lineRule="exact"/>
                                    <w:rPr>
                                      <w:color w:val="000000" w:themeColor="text1"/>
                                      <w:spacing w:val="-2"/>
                                      <w:w w:val="105"/>
                                      <w:sz w:val="22"/>
                                      <w:szCs w:val="22"/>
                                    </w:rPr>
                                  </w:pPr>
                                </w:p>
                              </w:tc>
                            </w:tr>
                          </w:tbl>
                          <w:p w:rsidR="001F611D" w:rsidRPr="001F611D" w:rsidRDefault="001F611D" w:rsidP="001F611D">
                            <w:pPr>
                              <w:pStyle w:val="a7"/>
                              <w:kinsoku w:val="0"/>
                              <w:overflowPunct w:val="0"/>
                              <w:rPr>
                                <w:sz w:val="24"/>
                                <w:szCs w:val="24"/>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55.05pt;margin-top:2.6pt;width:510.65pt;height:52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2661"/>
                        <w:gridCol w:w="1455"/>
                        <w:gridCol w:w="1849"/>
                        <w:gridCol w:w="2055"/>
                        <w:gridCol w:w="1162"/>
                        <w:gridCol w:w="898"/>
                      </w:tblGrid>
                      <w:tr w:rsidR="001F611D" w:rsidRPr="00014F74" w:rsidTr="001F611D">
                        <w:trPr>
                          <w:trHeight w:val="888"/>
                        </w:trPr>
                        <w:tc>
                          <w:tcPr>
                            <w:tcW w:w="2661" w:type="dxa"/>
                            <w:vMerge w:val="restart"/>
                            <w:tcBorders>
                              <w:top w:val="single" w:sz="4" w:space="0" w:color="000000"/>
                              <w:left w:val="single" w:sz="4" w:space="0" w:color="000000"/>
                              <w:bottom w:val="single" w:sz="4" w:space="0" w:color="000000"/>
                              <w:right w:val="single" w:sz="4" w:space="0" w:color="000000"/>
                            </w:tcBorders>
                          </w:tcPr>
                          <w:p w:rsidR="001F611D" w:rsidRPr="00014F74" w:rsidRDefault="001F611D">
                            <w:pPr>
                              <w:pStyle w:val="TableParagraph"/>
                              <w:kinsoku w:val="0"/>
                              <w:overflowPunct w:val="0"/>
                              <w:spacing w:before="9"/>
                              <w:rPr>
                                <w:b/>
                                <w:bCs/>
                                <w:color w:val="000000" w:themeColor="text1"/>
                                <w:sz w:val="22"/>
                                <w:szCs w:val="22"/>
                              </w:rPr>
                            </w:pPr>
                          </w:p>
                          <w:p w:rsidR="001F611D" w:rsidRPr="00014F74" w:rsidRDefault="001F611D">
                            <w:pPr>
                              <w:pStyle w:val="TableParagraph"/>
                              <w:kinsoku w:val="0"/>
                              <w:overflowPunct w:val="0"/>
                              <w:ind w:left="134"/>
                              <w:rPr>
                                <w:b/>
                                <w:bCs/>
                                <w:color w:val="000000" w:themeColor="text1"/>
                                <w:spacing w:val="-2"/>
                                <w:w w:val="105"/>
                                <w:sz w:val="22"/>
                                <w:szCs w:val="22"/>
                              </w:rPr>
                            </w:pPr>
                            <w:r w:rsidRPr="00014F74">
                              <w:rPr>
                                <w:b/>
                                <w:bCs/>
                                <w:color w:val="000000" w:themeColor="text1"/>
                                <w:w w:val="105"/>
                                <w:sz w:val="22"/>
                                <w:szCs w:val="22"/>
                              </w:rPr>
                              <w:t>Найменування</w:t>
                            </w:r>
                            <w:r w:rsidRPr="00014F74">
                              <w:rPr>
                                <w:b/>
                                <w:bCs/>
                                <w:color w:val="000000" w:themeColor="text1"/>
                                <w:spacing w:val="9"/>
                                <w:w w:val="105"/>
                                <w:sz w:val="22"/>
                                <w:szCs w:val="22"/>
                              </w:rPr>
                              <w:t xml:space="preserve"> </w:t>
                            </w:r>
                            <w:r w:rsidRPr="00014F74">
                              <w:rPr>
                                <w:b/>
                                <w:bCs/>
                                <w:color w:val="000000" w:themeColor="text1"/>
                                <w:spacing w:val="-2"/>
                                <w:w w:val="105"/>
                                <w:sz w:val="22"/>
                                <w:szCs w:val="22"/>
                              </w:rPr>
                              <w:t>заходу</w:t>
                            </w:r>
                          </w:p>
                        </w:tc>
                        <w:tc>
                          <w:tcPr>
                            <w:tcW w:w="1455" w:type="dxa"/>
                            <w:vMerge w:val="restart"/>
                            <w:tcBorders>
                              <w:top w:val="single" w:sz="4" w:space="0" w:color="000000"/>
                              <w:left w:val="single" w:sz="4" w:space="0" w:color="000000"/>
                              <w:bottom w:val="single" w:sz="4" w:space="0" w:color="000000"/>
                              <w:right w:val="single" w:sz="4" w:space="0" w:color="000000"/>
                            </w:tcBorders>
                          </w:tcPr>
                          <w:p w:rsidR="001F611D" w:rsidRPr="00014F74" w:rsidRDefault="001F611D">
                            <w:pPr>
                              <w:pStyle w:val="TableParagraph"/>
                              <w:kinsoku w:val="0"/>
                              <w:overflowPunct w:val="0"/>
                              <w:spacing w:before="35" w:line="244" w:lineRule="auto"/>
                              <w:ind w:left="155" w:firstLine="139"/>
                              <w:rPr>
                                <w:b/>
                                <w:bCs/>
                                <w:color w:val="000000" w:themeColor="text1"/>
                                <w:spacing w:val="-2"/>
                                <w:sz w:val="22"/>
                                <w:szCs w:val="22"/>
                              </w:rPr>
                            </w:pPr>
                            <w:r w:rsidRPr="00014F74">
                              <w:rPr>
                                <w:b/>
                                <w:bCs/>
                                <w:color w:val="000000" w:themeColor="text1"/>
                                <w:spacing w:val="-2"/>
                                <w:w w:val="105"/>
                                <w:sz w:val="22"/>
                                <w:szCs w:val="22"/>
                              </w:rPr>
                              <w:t xml:space="preserve">Терміни </w:t>
                            </w:r>
                            <w:r w:rsidRPr="00014F74">
                              <w:rPr>
                                <w:b/>
                                <w:bCs/>
                                <w:color w:val="000000" w:themeColor="text1"/>
                                <w:spacing w:val="-2"/>
                                <w:sz w:val="22"/>
                                <w:szCs w:val="22"/>
                              </w:rPr>
                              <w:t>виконання</w:t>
                            </w:r>
                          </w:p>
                        </w:tc>
                        <w:tc>
                          <w:tcPr>
                            <w:tcW w:w="1849" w:type="dxa"/>
                            <w:vMerge w:val="restart"/>
                            <w:tcBorders>
                              <w:top w:val="single" w:sz="4" w:space="0" w:color="000000"/>
                              <w:left w:val="single" w:sz="4" w:space="0" w:color="000000"/>
                              <w:bottom w:val="single" w:sz="4" w:space="0" w:color="000000"/>
                              <w:right w:val="single" w:sz="4" w:space="0" w:color="000000"/>
                            </w:tcBorders>
                          </w:tcPr>
                          <w:p w:rsidR="001F611D" w:rsidRPr="00014F74" w:rsidRDefault="001F611D">
                            <w:pPr>
                              <w:pStyle w:val="TableParagraph"/>
                              <w:kinsoku w:val="0"/>
                              <w:overflowPunct w:val="0"/>
                              <w:spacing w:before="1"/>
                              <w:ind w:left="370"/>
                              <w:rPr>
                                <w:b/>
                                <w:bCs/>
                                <w:color w:val="000000" w:themeColor="text1"/>
                                <w:spacing w:val="-2"/>
                                <w:w w:val="105"/>
                                <w:sz w:val="22"/>
                                <w:szCs w:val="22"/>
                              </w:rPr>
                            </w:pPr>
                          </w:p>
                          <w:p w:rsidR="001F611D" w:rsidRPr="00014F74" w:rsidRDefault="001F611D">
                            <w:pPr>
                              <w:pStyle w:val="TableParagraph"/>
                              <w:kinsoku w:val="0"/>
                              <w:overflowPunct w:val="0"/>
                              <w:spacing w:before="1"/>
                              <w:ind w:left="370"/>
                              <w:rPr>
                                <w:b/>
                                <w:bCs/>
                                <w:color w:val="000000" w:themeColor="text1"/>
                                <w:spacing w:val="-2"/>
                                <w:w w:val="105"/>
                                <w:sz w:val="22"/>
                                <w:szCs w:val="22"/>
                              </w:rPr>
                            </w:pPr>
                            <w:r w:rsidRPr="00014F74">
                              <w:rPr>
                                <w:b/>
                                <w:bCs/>
                                <w:color w:val="000000" w:themeColor="text1"/>
                                <w:spacing w:val="-2"/>
                                <w:w w:val="105"/>
                                <w:sz w:val="22"/>
                                <w:szCs w:val="22"/>
                              </w:rPr>
                              <w:t>Виконавці</w:t>
                            </w:r>
                          </w:p>
                        </w:tc>
                        <w:tc>
                          <w:tcPr>
                            <w:tcW w:w="2055" w:type="dxa"/>
                            <w:vMerge w:val="restart"/>
                            <w:tcBorders>
                              <w:top w:val="single" w:sz="4" w:space="0" w:color="000000"/>
                              <w:left w:val="single" w:sz="4" w:space="0" w:color="000000"/>
                              <w:bottom w:val="single" w:sz="4" w:space="0" w:color="000000"/>
                              <w:right w:val="single" w:sz="4" w:space="0" w:color="000000"/>
                            </w:tcBorders>
                          </w:tcPr>
                          <w:p w:rsidR="001F611D" w:rsidRPr="00014F74" w:rsidRDefault="001F611D" w:rsidP="004251AE">
                            <w:pPr>
                              <w:pStyle w:val="TableParagraph"/>
                              <w:kinsoku w:val="0"/>
                              <w:overflowPunct w:val="0"/>
                              <w:spacing w:before="30" w:line="244" w:lineRule="auto"/>
                              <w:ind w:left="71"/>
                              <w:jc w:val="center"/>
                              <w:rPr>
                                <w:b/>
                                <w:bCs/>
                                <w:color w:val="000000" w:themeColor="text1"/>
                                <w:spacing w:val="-2"/>
                                <w:sz w:val="22"/>
                                <w:szCs w:val="22"/>
                              </w:rPr>
                            </w:pPr>
                            <w:r w:rsidRPr="00014F74">
                              <w:rPr>
                                <w:b/>
                                <w:bCs/>
                                <w:color w:val="000000" w:themeColor="text1"/>
                                <w:spacing w:val="-2"/>
                                <w:sz w:val="22"/>
                                <w:szCs w:val="22"/>
                              </w:rPr>
                              <w:t>Джерела фінансування</w:t>
                            </w:r>
                          </w:p>
                        </w:tc>
                        <w:tc>
                          <w:tcPr>
                            <w:tcW w:w="2060" w:type="dxa"/>
                            <w:gridSpan w:val="2"/>
                            <w:tcBorders>
                              <w:top w:val="single" w:sz="4" w:space="0" w:color="000000"/>
                              <w:left w:val="single" w:sz="4" w:space="0" w:color="000000"/>
                              <w:bottom w:val="single" w:sz="4" w:space="0" w:color="000000"/>
                              <w:right w:val="single" w:sz="4" w:space="0" w:color="000000"/>
                            </w:tcBorders>
                          </w:tcPr>
                          <w:p w:rsidR="001F611D" w:rsidRPr="00014F74" w:rsidRDefault="001F611D" w:rsidP="004251AE">
                            <w:pPr>
                              <w:pStyle w:val="TableParagraph"/>
                              <w:kinsoku w:val="0"/>
                              <w:overflowPunct w:val="0"/>
                              <w:spacing w:before="35" w:line="247" w:lineRule="auto"/>
                              <w:ind w:left="261" w:right="230" w:firstLine="12"/>
                              <w:jc w:val="center"/>
                              <w:rPr>
                                <w:b/>
                                <w:bCs/>
                                <w:color w:val="000000" w:themeColor="text1"/>
                                <w:spacing w:val="-2"/>
                                <w:sz w:val="22"/>
                                <w:szCs w:val="22"/>
                              </w:rPr>
                            </w:pPr>
                            <w:r w:rsidRPr="00014F74">
                              <w:rPr>
                                <w:b/>
                                <w:bCs/>
                                <w:color w:val="000000" w:themeColor="text1"/>
                                <w:spacing w:val="-2"/>
                                <w:sz w:val="22"/>
                                <w:szCs w:val="22"/>
                              </w:rPr>
                              <w:t>Загальний обсяг фінансування</w:t>
                            </w:r>
                          </w:p>
                        </w:tc>
                      </w:tr>
                      <w:tr w:rsidR="001F611D" w:rsidRPr="00014F74" w:rsidTr="001F611D">
                        <w:trPr>
                          <w:trHeight w:val="509"/>
                        </w:trPr>
                        <w:tc>
                          <w:tcPr>
                            <w:tcW w:w="2661" w:type="dxa"/>
                            <w:vMerge/>
                            <w:tcBorders>
                              <w:top w:val="nil"/>
                              <w:left w:val="single" w:sz="4" w:space="0" w:color="000000"/>
                              <w:bottom w:val="single" w:sz="4" w:space="0" w:color="000000"/>
                              <w:right w:val="single" w:sz="4" w:space="0" w:color="000000"/>
                            </w:tcBorders>
                          </w:tcPr>
                          <w:p w:rsidR="001F611D" w:rsidRPr="00014F74" w:rsidRDefault="001F611D">
                            <w:pPr>
                              <w:rPr>
                                <w:color w:val="000000" w:themeColor="text1"/>
                              </w:rPr>
                            </w:pPr>
                          </w:p>
                        </w:tc>
                        <w:tc>
                          <w:tcPr>
                            <w:tcW w:w="1455" w:type="dxa"/>
                            <w:vMerge/>
                            <w:tcBorders>
                              <w:top w:val="nil"/>
                              <w:left w:val="single" w:sz="4" w:space="0" w:color="000000"/>
                              <w:bottom w:val="single" w:sz="4" w:space="0" w:color="000000"/>
                              <w:right w:val="single" w:sz="4" w:space="0" w:color="000000"/>
                            </w:tcBorders>
                          </w:tcPr>
                          <w:p w:rsidR="001F611D" w:rsidRPr="00014F74" w:rsidRDefault="001F611D">
                            <w:pPr>
                              <w:rPr>
                                <w:color w:val="000000" w:themeColor="text1"/>
                              </w:rPr>
                            </w:pPr>
                          </w:p>
                        </w:tc>
                        <w:tc>
                          <w:tcPr>
                            <w:tcW w:w="1849" w:type="dxa"/>
                            <w:vMerge/>
                            <w:tcBorders>
                              <w:top w:val="nil"/>
                              <w:left w:val="single" w:sz="4" w:space="0" w:color="000000"/>
                              <w:bottom w:val="single" w:sz="4" w:space="0" w:color="000000"/>
                              <w:right w:val="single" w:sz="4" w:space="0" w:color="000000"/>
                            </w:tcBorders>
                          </w:tcPr>
                          <w:p w:rsidR="001F611D" w:rsidRPr="00014F74" w:rsidRDefault="001F611D">
                            <w:pPr>
                              <w:rPr>
                                <w:color w:val="000000" w:themeColor="text1"/>
                              </w:rPr>
                            </w:pPr>
                          </w:p>
                        </w:tc>
                        <w:tc>
                          <w:tcPr>
                            <w:tcW w:w="2055" w:type="dxa"/>
                            <w:vMerge/>
                            <w:tcBorders>
                              <w:top w:val="nil"/>
                              <w:left w:val="single" w:sz="4" w:space="0" w:color="000000"/>
                              <w:bottom w:val="single" w:sz="4" w:space="0" w:color="000000"/>
                              <w:right w:val="single" w:sz="4" w:space="0" w:color="000000"/>
                            </w:tcBorders>
                          </w:tcPr>
                          <w:p w:rsidR="001F611D" w:rsidRPr="00014F74" w:rsidRDefault="001F611D">
                            <w:pPr>
                              <w:rPr>
                                <w:color w:val="000000" w:themeColor="text1"/>
                              </w:rPr>
                            </w:pPr>
                          </w:p>
                        </w:tc>
                        <w:tc>
                          <w:tcPr>
                            <w:tcW w:w="1162" w:type="dxa"/>
                            <w:tcBorders>
                              <w:top w:val="single" w:sz="4" w:space="0" w:color="000000"/>
                              <w:left w:val="single" w:sz="4" w:space="0" w:color="000000"/>
                              <w:bottom w:val="single" w:sz="4" w:space="0" w:color="000000"/>
                              <w:right w:val="single" w:sz="4" w:space="0" w:color="000000"/>
                            </w:tcBorders>
                          </w:tcPr>
                          <w:p w:rsidR="001F611D" w:rsidRPr="00014F74" w:rsidRDefault="001F611D">
                            <w:pPr>
                              <w:pStyle w:val="TableParagraph"/>
                              <w:kinsoku w:val="0"/>
                              <w:overflowPunct w:val="0"/>
                              <w:spacing w:before="20"/>
                              <w:ind w:left="323"/>
                              <w:rPr>
                                <w:b/>
                                <w:bCs/>
                                <w:color w:val="000000" w:themeColor="text1"/>
                                <w:spacing w:val="-4"/>
                                <w:w w:val="105"/>
                                <w:sz w:val="22"/>
                                <w:szCs w:val="22"/>
                              </w:rPr>
                            </w:pPr>
                            <w:r w:rsidRPr="00014F74">
                              <w:rPr>
                                <w:b/>
                                <w:bCs/>
                                <w:color w:val="000000" w:themeColor="text1"/>
                                <w:spacing w:val="-4"/>
                                <w:w w:val="105"/>
                                <w:sz w:val="22"/>
                                <w:szCs w:val="22"/>
                              </w:rPr>
                              <w:t>2024</w:t>
                            </w:r>
                          </w:p>
                          <w:p w:rsidR="001F611D" w:rsidRPr="00014F74" w:rsidRDefault="001F611D">
                            <w:pPr>
                              <w:pStyle w:val="TableParagraph"/>
                              <w:kinsoku w:val="0"/>
                              <w:overflowPunct w:val="0"/>
                              <w:spacing w:before="33"/>
                              <w:ind w:left="396"/>
                              <w:rPr>
                                <w:b/>
                                <w:bCs/>
                                <w:color w:val="000000" w:themeColor="text1"/>
                                <w:spacing w:val="-5"/>
                                <w:w w:val="105"/>
                                <w:sz w:val="22"/>
                                <w:szCs w:val="22"/>
                              </w:rPr>
                            </w:pPr>
                            <w:r w:rsidRPr="00014F74">
                              <w:rPr>
                                <w:b/>
                                <w:bCs/>
                                <w:color w:val="000000" w:themeColor="text1"/>
                                <w:spacing w:val="-5"/>
                                <w:w w:val="105"/>
                                <w:sz w:val="22"/>
                                <w:szCs w:val="22"/>
                              </w:rPr>
                              <w:t>рік</w:t>
                            </w:r>
                          </w:p>
                        </w:tc>
                        <w:tc>
                          <w:tcPr>
                            <w:tcW w:w="898" w:type="dxa"/>
                            <w:tcBorders>
                              <w:top w:val="single" w:sz="4" w:space="0" w:color="000000"/>
                              <w:left w:val="single" w:sz="4" w:space="0" w:color="000000"/>
                              <w:bottom w:val="single" w:sz="4" w:space="0" w:color="000000"/>
                              <w:right w:val="single" w:sz="4" w:space="0" w:color="000000"/>
                            </w:tcBorders>
                          </w:tcPr>
                          <w:p w:rsidR="001F611D" w:rsidRPr="00014F74" w:rsidRDefault="001F611D">
                            <w:pPr>
                              <w:pStyle w:val="TableParagraph"/>
                              <w:kinsoku w:val="0"/>
                              <w:overflowPunct w:val="0"/>
                              <w:spacing w:before="20"/>
                              <w:ind w:left="222"/>
                              <w:rPr>
                                <w:b/>
                                <w:bCs/>
                                <w:color w:val="000000" w:themeColor="text1"/>
                                <w:spacing w:val="-4"/>
                                <w:w w:val="105"/>
                                <w:sz w:val="22"/>
                                <w:szCs w:val="22"/>
                              </w:rPr>
                            </w:pPr>
                            <w:r w:rsidRPr="00014F74">
                              <w:rPr>
                                <w:b/>
                                <w:bCs/>
                                <w:color w:val="000000" w:themeColor="text1"/>
                                <w:spacing w:val="-4"/>
                                <w:w w:val="105"/>
                                <w:sz w:val="22"/>
                                <w:szCs w:val="22"/>
                              </w:rPr>
                              <w:t>2025</w:t>
                            </w:r>
                          </w:p>
                          <w:p w:rsidR="001F611D" w:rsidRPr="00014F74" w:rsidRDefault="001F611D">
                            <w:pPr>
                              <w:pStyle w:val="TableParagraph"/>
                              <w:kinsoku w:val="0"/>
                              <w:overflowPunct w:val="0"/>
                              <w:spacing w:before="9"/>
                              <w:ind w:left="329"/>
                              <w:rPr>
                                <w:b/>
                                <w:bCs/>
                                <w:color w:val="000000" w:themeColor="text1"/>
                                <w:spacing w:val="-5"/>
                                <w:sz w:val="22"/>
                                <w:szCs w:val="22"/>
                              </w:rPr>
                            </w:pPr>
                            <w:r w:rsidRPr="00014F74">
                              <w:rPr>
                                <w:b/>
                                <w:bCs/>
                                <w:color w:val="000000" w:themeColor="text1"/>
                                <w:spacing w:val="-5"/>
                                <w:sz w:val="22"/>
                                <w:szCs w:val="22"/>
                              </w:rPr>
                              <w:t>рік</w:t>
                            </w:r>
                          </w:p>
                        </w:tc>
                      </w:tr>
                      <w:tr w:rsidR="001F611D" w:rsidRPr="00014F74" w:rsidTr="001F611D">
                        <w:trPr>
                          <w:trHeight w:val="2913"/>
                        </w:trPr>
                        <w:tc>
                          <w:tcPr>
                            <w:tcW w:w="2661" w:type="dxa"/>
                            <w:tcBorders>
                              <w:top w:val="single" w:sz="4" w:space="0" w:color="000000"/>
                              <w:left w:val="single" w:sz="4" w:space="0" w:color="000000"/>
                              <w:bottom w:val="none" w:sz="6" w:space="0" w:color="auto"/>
                              <w:right w:val="single" w:sz="4" w:space="0" w:color="000000"/>
                            </w:tcBorders>
                          </w:tcPr>
                          <w:p w:rsidR="001F611D" w:rsidRPr="00014F74" w:rsidRDefault="001F611D">
                            <w:pPr>
                              <w:pStyle w:val="TableParagraph"/>
                              <w:kinsoku w:val="0"/>
                              <w:overflowPunct w:val="0"/>
                              <w:spacing w:before="35" w:line="252" w:lineRule="auto"/>
                              <w:ind w:left="134" w:right="205"/>
                              <w:rPr>
                                <w:color w:val="000000" w:themeColor="text1"/>
                                <w:w w:val="105"/>
                                <w:sz w:val="22"/>
                                <w:szCs w:val="22"/>
                              </w:rPr>
                            </w:pPr>
                            <w:r w:rsidRPr="00014F74">
                              <w:rPr>
                                <w:color w:val="000000" w:themeColor="text1"/>
                                <w:w w:val="105"/>
                                <w:sz w:val="22"/>
                                <w:szCs w:val="22"/>
                              </w:rPr>
                              <w:t xml:space="preserve">Субвенція з бюджету Баштечківської </w:t>
                            </w:r>
                            <w:r w:rsidRPr="00014F74">
                              <w:rPr>
                                <w:color w:val="000000" w:themeColor="text1"/>
                                <w:spacing w:val="-2"/>
                                <w:w w:val="105"/>
                                <w:sz w:val="22"/>
                                <w:szCs w:val="22"/>
                              </w:rPr>
                              <w:t xml:space="preserve">територіальної </w:t>
                            </w:r>
                            <w:r w:rsidRPr="00014F74">
                              <w:rPr>
                                <w:color w:val="000000" w:themeColor="text1"/>
                                <w:w w:val="105"/>
                                <w:sz w:val="22"/>
                                <w:szCs w:val="22"/>
                              </w:rPr>
                              <w:t>громади на забезпечення</w:t>
                            </w:r>
                            <w:r w:rsidRPr="00014F74">
                              <w:rPr>
                                <w:color w:val="000000" w:themeColor="text1"/>
                                <w:spacing w:val="-9"/>
                                <w:w w:val="105"/>
                                <w:sz w:val="22"/>
                                <w:szCs w:val="22"/>
                              </w:rPr>
                              <w:t xml:space="preserve"> </w:t>
                            </w:r>
                            <w:r w:rsidRPr="00014F74">
                              <w:rPr>
                                <w:color w:val="000000" w:themeColor="text1"/>
                                <w:w w:val="105"/>
                                <w:sz w:val="22"/>
                                <w:szCs w:val="22"/>
                              </w:rPr>
                              <w:t>видатків з придбання:</w:t>
                            </w:r>
                          </w:p>
                          <w:p w:rsidR="001F611D" w:rsidRPr="00014F74" w:rsidRDefault="001F611D" w:rsidP="001F611D">
                            <w:pPr>
                              <w:pStyle w:val="TableParagraph"/>
                              <w:numPr>
                                <w:ilvl w:val="0"/>
                                <w:numId w:val="3"/>
                              </w:numPr>
                              <w:tabs>
                                <w:tab w:val="left" w:pos="283"/>
                              </w:tabs>
                              <w:kinsoku w:val="0"/>
                              <w:overflowPunct w:val="0"/>
                              <w:spacing w:line="252" w:lineRule="auto"/>
                              <w:ind w:right="231" w:firstLine="2"/>
                              <w:rPr>
                                <w:color w:val="000000" w:themeColor="text1"/>
                                <w:spacing w:val="-2"/>
                                <w:w w:val="105"/>
                                <w:sz w:val="22"/>
                                <w:szCs w:val="22"/>
                              </w:rPr>
                            </w:pPr>
                            <w:r w:rsidRPr="00014F74">
                              <w:rPr>
                                <w:color w:val="000000" w:themeColor="text1"/>
                                <w:spacing w:val="-2"/>
                                <w:w w:val="105"/>
                                <w:sz w:val="22"/>
                                <w:szCs w:val="22"/>
                              </w:rPr>
                              <w:t>Канцелярського, письмового</w:t>
                            </w:r>
                            <w:r w:rsidRPr="00014F74">
                              <w:rPr>
                                <w:color w:val="000000" w:themeColor="text1"/>
                                <w:spacing w:val="-5"/>
                                <w:w w:val="105"/>
                                <w:sz w:val="22"/>
                                <w:szCs w:val="22"/>
                              </w:rPr>
                              <w:t xml:space="preserve"> </w:t>
                            </w:r>
                            <w:r w:rsidRPr="00014F74">
                              <w:rPr>
                                <w:color w:val="000000" w:themeColor="text1"/>
                                <w:spacing w:val="-2"/>
                                <w:w w:val="105"/>
                                <w:sz w:val="22"/>
                                <w:szCs w:val="22"/>
                              </w:rPr>
                              <w:t>приладдя.</w:t>
                            </w:r>
                          </w:p>
                          <w:p w:rsidR="001F611D" w:rsidRPr="00014F74" w:rsidRDefault="001F611D" w:rsidP="001F611D">
                            <w:pPr>
                              <w:pStyle w:val="TableParagraph"/>
                              <w:numPr>
                                <w:ilvl w:val="0"/>
                                <w:numId w:val="3"/>
                              </w:numPr>
                              <w:tabs>
                                <w:tab w:val="left" w:pos="283"/>
                              </w:tabs>
                              <w:kinsoku w:val="0"/>
                              <w:overflowPunct w:val="0"/>
                              <w:spacing w:line="249" w:lineRule="auto"/>
                              <w:ind w:left="135" w:right="453" w:firstLine="0"/>
                              <w:rPr>
                                <w:color w:val="000000" w:themeColor="text1"/>
                                <w:spacing w:val="-2"/>
                                <w:w w:val="105"/>
                                <w:sz w:val="22"/>
                                <w:szCs w:val="22"/>
                              </w:rPr>
                            </w:pPr>
                            <w:r w:rsidRPr="00014F74">
                              <w:rPr>
                                <w:color w:val="000000" w:themeColor="text1"/>
                                <w:spacing w:val="-2"/>
                                <w:w w:val="105"/>
                                <w:sz w:val="22"/>
                                <w:szCs w:val="22"/>
                              </w:rPr>
                              <w:t>Матеріалів. Обладнання.</w:t>
                            </w:r>
                          </w:p>
                          <w:p w:rsidR="001F611D" w:rsidRPr="00014F74" w:rsidRDefault="001F611D" w:rsidP="001F611D">
                            <w:pPr>
                              <w:pStyle w:val="TableParagraph"/>
                              <w:numPr>
                                <w:ilvl w:val="0"/>
                                <w:numId w:val="3"/>
                              </w:numPr>
                              <w:tabs>
                                <w:tab w:val="left" w:pos="284"/>
                              </w:tabs>
                              <w:kinsoku w:val="0"/>
                              <w:overflowPunct w:val="0"/>
                              <w:ind w:left="284" w:hanging="153"/>
                              <w:rPr>
                                <w:color w:val="000000" w:themeColor="text1"/>
                                <w:spacing w:val="-2"/>
                                <w:w w:val="105"/>
                                <w:sz w:val="22"/>
                                <w:szCs w:val="22"/>
                              </w:rPr>
                            </w:pPr>
                            <w:r w:rsidRPr="00014F74">
                              <w:rPr>
                                <w:color w:val="000000" w:themeColor="text1"/>
                                <w:spacing w:val="-2"/>
                                <w:w w:val="105"/>
                                <w:sz w:val="22"/>
                                <w:szCs w:val="22"/>
                              </w:rPr>
                              <w:t>Малоцінних</w:t>
                            </w:r>
                          </w:p>
                          <w:p w:rsidR="001F611D" w:rsidRPr="00014F74" w:rsidRDefault="001F611D">
                            <w:pPr>
                              <w:pStyle w:val="TableParagraph"/>
                              <w:kinsoku w:val="0"/>
                              <w:overflowPunct w:val="0"/>
                              <w:spacing w:before="9"/>
                              <w:ind w:left="134"/>
                              <w:rPr>
                                <w:color w:val="000000" w:themeColor="text1"/>
                                <w:spacing w:val="-2"/>
                                <w:w w:val="110"/>
                                <w:sz w:val="22"/>
                                <w:szCs w:val="22"/>
                              </w:rPr>
                            </w:pPr>
                            <w:r w:rsidRPr="00014F74">
                              <w:rPr>
                                <w:color w:val="000000" w:themeColor="text1"/>
                                <w:spacing w:val="-2"/>
                                <w:w w:val="110"/>
                                <w:sz w:val="22"/>
                                <w:szCs w:val="22"/>
                              </w:rPr>
                              <w:t>предметів</w:t>
                            </w:r>
                          </w:p>
                        </w:tc>
                        <w:tc>
                          <w:tcPr>
                            <w:tcW w:w="1455" w:type="dxa"/>
                            <w:tcBorders>
                              <w:top w:val="single" w:sz="4" w:space="0" w:color="000000"/>
                              <w:left w:val="single" w:sz="4" w:space="0" w:color="000000"/>
                              <w:bottom w:val="none" w:sz="6" w:space="0" w:color="auto"/>
                              <w:right w:val="single" w:sz="4" w:space="0" w:color="000000"/>
                            </w:tcBorders>
                          </w:tcPr>
                          <w:p w:rsidR="001F611D" w:rsidRPr="00014F74" w:rsidRDefault="001F611D" w:rsidP="004251AE">
                            <w:pPr>
                              <w:pStyle w:val="TableParagraph"/>
                              <w:kinsoku w:val="0"/>
                              <w:overflowPunct w:val="0"/>
                              <w:spacing w:before="25"/>
                              <w:ind w:right="135"/>
                              <w:jc w:val="center"/>
                              <w:rPr>
                                <w:color w:val="000000" w:themeColor="text1"/>
                                <w:spacing w:val="-2"/>
                                <w:w w:val="105"/>
                                <w:sz w:val="22"/>
                                <w:szCs w:val="22"/>
                              </w:rPr>
                            </w:pPr>
                            <w:r w:rsidRPr="00014F74">
                              <w:rPr>
                                <w:color w:val="000000" w:themeColor="text1"/>
                                <w:spacing w:val="-2"/>
                                <w:w w:val="105"/>
                                <w:sz w:val="22"/>
                                <w:szCs w:val="22"/>
                              </w:rPr>
                              <w:t>2024-</w:t>
                            </w:r>
                            <w:r w:rsidRPr="00014F74">
                              <w:rPr>
                                <w:color w:val="000000" w:themeColor="text1"/>
                                <w:w w:val="105"/>
                                <w:sz w:val="22"/>
                                <w:szCs w:val="22"/>
                              </w:rPr>
                              <w:t>2025</w:t>
                            </w:r>
                            <w:r w:rsidRPr="00014F74">
                              <w:rPr>
                                <w:color w:val="000000" w:themeColor="text1"/>
                                <w:spacing w:val="-6"/>
                                <w:w w:val="105"/>
                                <w:sz w:val="22"/>
                                <w:szCs w:val="22"/>
                              </w:rPr>
                              <w:t xml:space="preserve"> </w:t>
                            </w:r>
                            <w:r w:rsidRPr="00014F74">
                              <w:rPr>
                                <w:color w:val="000000" w:themeColor="text1"/>
                                <w:spacing w:val="-4"/>
                                <w:w w:val="105"/>
                                <w:sz w:val="22"/>
                                <w:szCs w:val="22"/>
                              </w:rPr>
                              <w:t>роки</w:t>
                            </w:r>
                          </w:p>
                          <w:p w:rsidR="001F611D" w:rsidRPr="00014F74" w:rsidRDefault="001F611D" w:rsidP="004251AE">
                            <w:pPr>
                              <w:pStyle w:val="TableParagraph"/>
                              <w:kinsoku w:val="0"/>
                              <w:overflowPunct w:val="0"/>
                              <w:spacing w:before="14"/>
                              <w:ind w:right="184"/>
                              <w:jc w:val="center"/>
                              <w:rPr>
                                <w:color w:val="000000" w:themeColor="text1"/>
                                <w:spacing w:val="-4"/>
                                <w:w w:val="105"/>
                                <w:sz w:val="22"/>
                                <w:szCs w:val="22"/>
                              </w:rPr>
                            </w:pPr>
                          </w:p>
                        </w:tc>
                        <w:tc>
                          <w:tcPr>
                            <w:tcW w:w="1849" w:type="dxa"/>
                            <w:tcBorders>
                              <w:top w:val="single" w:sz="4" w:space="0" w:color="000000"/>
                              <w:left w:val="single" w:sz="4" w:space="0" w:color="000000"/>
                              <w:bottom w:val="none" w:sz="6" w:space="0" w:color="auto"/>
                              <w:right w:val="single" w:sz="4" w:space="0" w:color="000000"/>
                            </w:tcBorders>
                          </w:tcPr>
                          <w:p w:rsidR="001F611D" w:rsidRPr="00014F74" w:rsidRDefault="001F611D" w:rsidP="004251AE">
                            <w:pPr>
                              <w:pStyle w:val="TableParagraph"/>
                              <w:kinsoku w:val="0"/>
                              <w:overflowPunct w:val="0"/>
                              <w:spacing w:before="30" w:line="249" w:lineRule="auto"/>
                              <w:ind w:left="125" w:firstLine="6"/>
                              <w:jc w:val="center"/>
                              <w:rPr>
                                <w:color w:val="000000" w:themeColor="text1"/>
                                <w:spacing w:val="-5"/>
                                <w:w w:val="105"/>
                                <w:sz w:val="22"/>
                                <w:szCs w:val="22"/>
                              </w:rPr>
                            </w:pPr>
                            <w:r w:rsidRPr="00014F74">
                              <w:rPr>
                                <w:color w:val="000000" w:themeColor="text1"/>
                                <w:spacing w:val="-2"/>
                                <w:w w:val="105"/>
                                <w:sz w:val="22"/>
                                <w:szCs w:val="22"/>
                              </w:rPr>
                              <w:t xml:space="preserve">Сектор містобудування </w:t>
                            </w:r>
                            <w:r w:rsidRPr="00014F74">
                              <w:rPr>
                                <w:color w:val="000000" w:themeColor="text1"/>
                                <w:w w:val="105"/>
                                <w:sz w:val="22"/>
                                <w:szCs w:val="22"/>
                              </w:rPr>
                              <w:t>та</w:t>
                            </w:r>
                            <w:r w:rsidRPr="00014F74">
                              <w:rPr>
                                <w:color w:val="000000" w:themeColor="text1"/>
                                <w:spacing w:val="80"/>
                                <w:w w:val="105"/>
                                <w:sz w:val="22"/>
                                <w:szCs w:val="22"/>
                              </w:rPr>
                              <w:t xml:space="preserve"> </w:t>
                            </w:r>
                            <w:r w:rsidRPr="00014F74">
                              <w:rPr>
                                <w:color w:val="000000" w:themeColor="text1"/>
                                <w:w w:val="105"/>
                                <w:sz w:val="22"/>
                                <w:szCs w:val="22"/>
                              </w:rPr>
                              <w:t>арх</w:t>
                            </w:r>
                            <w:r w:rsidRPr="00014F74">
                              <w:rPr>
                                <w:color w:val="000000" w:themeColor="text1"/>
                                <w:spacing w:val="-8"/>
                                <w:w w:val="105"/>
                                <w:sz w:val="22"/>
                                <w:szCs w:val="22"/>
                              </w:rPr>
                              <w:t>і</w:t>
                            </w:r>
                            <w:r w:rsidRPr="00014F74">
                              <w:rPr>
                                <w:color w:val="000000" w:themeColor="text1"/>
                                <w:w w:val="105"/>
                                <w:sz w:val="22"/>
                                <w:szCs w:val="22"/>
                              </w:rPr>
                              <w:t xml:space="preserve">тектури </w:t>
                            </w:r>
                            <w:r w:rsidRPr="00014F74">
                              <w:rPr>
                                <w:color w:val="000000" w:themeColor="text1"/>
                                <w:spacing w:val="-2"/>
                                <w:w w:val="105"/>
                                <w:sz w:val="22"/>
                                <w:szCs w:val="22"/>
                              </w:rPr>
                              <w:t>Уманській</w:t>
                            </w:r>
                            <w:r w:rsidRPr="00014F74">
                              <w:rPr>
                                <w:color w:val="000000" w:themeColor="text1"/>
                                <w:spacing w:val="9"/>
                                <w:w w:val="105"/>
                                <w:sz w:val="22"/>
                                <w:szCs w:val="22"/>
                              </w:rPr>
                              <w:t xml:space="preserve"> </w:t>
                            </w:r>
                            <w:r w:rsidRPr="00014F74">
                              <w:rPr>
                                <w:color w:val="000000" w:themeColor="text1"/>
                                <w:spacing w:val="-5"/>
                                <w:w w:val="105"/>
                                <w:sz w:val="22"/>
                                <w:szCs w:val="22"/>
                              </w:rPr>
                              <w:t>РДА</w:t>
                            </w:r>
                          </w:p>
                        </w:tc>
                        <w:tc>
                          <w:tcPr>
                            <w:tcW w:w="2055" w:type="dxa"/>
                            <w:tcBorders>
                              <w:top w:val="single" w:sz="4" w:space="0" w:color="000000"/>
                              <w:left w:val="single" w:sz="4" w:space="0" w:color="000000"/>
                              <w:bottom w:val="none" w:sz="6" w:space="0" w:color="auto"/>
                              <w:right w:val="single" w:sz="4" w:space="0" w:color="000000"/>
                            </w:tcBorders>
                          </w:tcPr>
                          <w:p w:rsidR="001F611D" w:rsidRPr="00014F74" w:rsidRDefault="001F611D" w:rsidP="00014F74">
                            <w:pPr>
                              <w:pStyle w:val="TableParagraph"/>
                              <w:kinsoku w:val="0"/>
                              <w:overflowPunct w:val="0"/>
                              <w:spacing w:before="25" w:line="252" w:lineRule="auto"/>
                              <w:ind w:left="212" w:right="203"/>
                              <w:jc w:val="center"/>
                              <w:rPr>
                                <w:color w:val="000000" w:themeColor="text1"/>
                                <w:spacing w:val="-2"/>
                                <w:w w:val="105"/>
                                <w:sz w:val="22"/>
                                <w:szCs w:val="22"/>
                              </w:rPr>
                            </w:pPr>
                            <w:r w:rsidRPr="00014F74">
                              <w:rPr>
                                <w:color w:val="000000" w:themeColor="text1"/>
                                <w:spacing w:val="-2"/>
                                <w:w w:val="105"/>
                                <w:sz w:val="22"/>
                                <w:szCs w:val="22"/>
                              </w:rPr>
                              <w:t>Бюджет</w:t>
                            </w:r>
                            <w:r w:rsidRPr="00014F74">
                              <w:rPr>
                                <w:color w:val="000000" w:themeColor="text1"/>
                                <w:spacing w:val="-14"/>
                                <w:w w:val="105"/>
                                <w:sz w:val="22"/>
                                <w:szCs w:val="22"/>
                              </w:rPr>
                              <w:t xml:space="preserve"> </w:t>
                            </w:r>
                            <w:r w:rsidRPr="00014F74">
                              <w:rPr>
                                <w:color w:val="000000" w:themeColor="text1"/>
                                <w:spacing w:val="-2"/>
                                <w:w w:val="105"/>
                                <w:sz w:val="22"/>
                                <w:szCs w:val="22"/>
                              </w:rPr>
                              <w:t>Баштечківської територіальної громади</w:t>
                            </w:r>
                          </w:p>
                        </w:tc>
                        <w:tc>
                          <w:tcPr>
                            <w:tcW w:w="1162" w:type="dxa"/>
                            <w:tcBorders>
                              <w:top w:val="single" w:sz="4" w:space="0" w:color="000000"/>
                              <w:left w:val="single" w:sz="4" w:space="0" w:color="000000"/>
                              <w:bottom w:val="none" w:sz="6" w:space="0" w:color="auto"/>
                              <w:right w:val="single" w:sz="4" w:space="0" w:color="000000"/>
                            </w:tcBorders>
                          </w:tcPr>
                          <w:p w:rsidR="001F611D" w:rsidRPr="00014F74" w:rsidRDefault="001F611D">
                            <w:pPr>
                              <w:pStyle w:val="TableParagraph"/>
                              <w:kinsoku w:val="0"/>
                              <w:overflowPunct w:val="0"/>
                              <w:rPr>
                                <w:b/>
                                <w:bCs/>
                                <w:color w:val="000000" w:themeColor="text1"/>
                                <w:sz w:val="22"/>
                                <w:szCs w:val="22"/>
                              </w:rPr>
                            </w:pPr>
                          </w:p>
                          <w:p w:rsidR="001F611D" w:rsidRPr="00014F74" w:rsidRDefault="001F611D">
                            <w:pPr>
                              <w:pStyle w:val="TableParagraph"/>
                              <w:kinsoku w:val="0"/>
                              <w:overflowPunct w:val="0"/>
                              <w:spacing w:before="7"/>
                              <w:rPr>
                                <w:b/>
                                <w:bCs/>
                                <w:color w:val="000000" w:themeColor="text1"/>
                                <w:sz w:val="22"/>
                                <w:szCs w:val="22"/>
                              </w:rPr>
                            </w:pPr>
                          </w:p>
                          <w:p w:rsidR="001F611D" w:rsidRPr="00014F74" w:rsidRDefault="001F611D">
                            <w:pPr>
                              <w:pStyle w:val="TableParagraph"/>
                              <w:kinsoku w:val="0"/>
                              <w:overflowPunct w:val="0"/>
                              <w:ind w:right="335"/>
                              <w:jc w:val="right"/>
                              <w:rPr>
                                <w:color w:val="000000" w:themeColor="text1"/>
                                <w:spacing w:val="-5"/>
                                <w:w w:val="105"/>
                                <w:sz w:val="22"/>
                                <w:szCs w:val="22"/>
                              </w:rPr>
                            </w:pPr>
                          </w:p>
                        </w:tc>
                        <w:tc>
                          <w:tcPr>
                            <w:tcW w:w="898" w:type="dxa"/>
                            <w:tcBorders>
                              <w:top w:val="single" w:sz="4" w:space="0" w:color="000000"/>
                              <w:left w:val="single" w:sz="4" w:space="0" w:color="000000"/>
                              <w:bottom w:val="none" w:sz="6" w:space="0" w:color="auto"/>
                              <w:right w:val="single" w:sz="4" w:space="0" w:color="000000"/>
                            </w:tcBorders>
                          </w:tcPr>
                          <w:p w:rsidR="001F611D" w:rsidRPr="00014F74" w:rsidRDefault="001F611D">
                            <w:pPr>
                              <w:pStyle w:val="TableParagraph"/>
                              <w:kinsoku w:val="0"/>
                              <w:overflowPunct w:val="0"/>
                              <w:rPr>
                                <w:b/>
                                <w:bCs/>
                                <w:color w:val="000000" w:themeColor="text1"/>
                                <w:sz w:val="22"/>
                                <w:szCs w:val="22"/>
                              </w:rPr>
                            </w:pPr>
                          </w:p>
                          <w:p w:rsidR="001F611D" w:rsidRPr="00014F74" w:rsidRDefault="001F611D">
                            <w:pPr>
                              <w:pStyle w:val="TableParagraph"/>
                              <w:kinsoku w:val="0"/>
                              <w:overflowPunct w:val="0"/>
                              <w:spacing w:before="7"/>
                              <w:rPr>
                                <w:b/>
                                <w:bCs/>
                                <w:color w:val="000000" w:themeColor="text1"/>
                                <w:sz w:val="22"/>
                                <w:szCs w:val="22"/>
                              </w:rPr>
                            </w:pPr>
                          </w:p>
                          <w:p w:rsidR="001F611D" w:rsidRPr="00014F74" w:rsidRDefault="001F611D">
                            <w:pPr>
                              <w:pStyle w:val="TableParagraph"/>
                              <w:kinsoku w:val="0"/>
                              <w:overflowPunct w:val="0"/>
                              <w:ind w:right="190"/>
                              <w:jc w:val="right"/>
                              <w:rPr>
                                <w:color w:val="000000" w:themeColor="text1"/>
                                <w:spacing w:val="-4"/>
                                <w:sz w:val="22"/>
                                <w:szCs w:val="22"/>
                              </w:rPr>
                            </w:pPr>
                          </w:p>
                        </w:tc>
                      </w:tr>
                      <w:tr w:rsidR="001F611D" w:rsidRPr="00014F74" w:rsidTr="001F611D">
                        <w:trPr>
                          <w:trHeight w:val="1086"/>
                        </w:trPr>
                        <w:tc>
                          <w:tcPr>
                            <w:tcW w:w="2661" w:type="dxa"/>
                            <w:tcBorders>
                              <w:top w:val="none" w:sz="6" w:space="0" w:color="auto"/>
                              <w:left w:val="single" w:sz="4" w:space="0" w:color="000000"/>
                              <w:bottom w:val="single" w:sz="4" w:space="0" w:color="000000"/>
                              <w:right w:val="single" w:sz="4" w:space="0" w:color="000000"/>
                            </w:tcBorders>
                          </w:tcPr>
                          <w:p w:rsidR="001F611D" w:rsidRPr="00014F74" w:rsidRDefault="001F611D" w:rsidP="001F611D">
                            <w:pPr>
                              <w:pStyle w:val="TableParagraph"/>
                              <w:numPr>
                                <w:ilvl w:val="0"/>
                                <w:numId w:val="2"/>
                              </w:numPr>
                              <w:tabs>
                                <w:tab w:val="left" w:pos="283"/>
                                <w:tab w:val="left" w:pos="2322"/>
                              </w:tabs>
                              <w:kinsoku w:val="0"/>
                              <w:overflowPunct w:val="0"/>
                              <w:spacing w:before="12" w:line="244" w:lineRule="auto"/>
                              <w:ind w:right="67" w:firstLine="2"/>
                              <w:jc w:val="both"/>
                              <w:rPr>
                                <w:color w:val="000000" w:themeColor="text1"/>
                                <w:spacing w:val="-2"/>
                                <w:w w:val="105"/>
                                <w:sz w:val="22"/>
                                <w:szCs w:val="22"/>
                              </w:rPr>
                            </w:pPr>
                            <w:r w:rsidRPr="00014F74">
                              <w:rPr>
                                <w:color w:val="000000" w:themeColor="text1"/>
                                <w:w w:val="105"/>
                                <w:sz w:val="22"/>
                                <w:szCs w:val="22"/>
                              </w:rPr>
                              <w:t xml:space="preserve">Витратних та </w:t>
                            </w:r>
                            <w:r w:rsidRPr="00014F74">
                              <w:rPr>
                                <w:bCs/>
                                <w:color w:val="000000" w:themeColor="text1"/>
                                <w:w w:val="105"/>
                                <w:sz w:val="22"/>
                                <w:szCs w:val="22"/>
                              </w:rPr>
                              <w:t xml:space="preserve">інших </w:t>
                            </w:r>
                            <w:r w:rsidRPr="00014F74">
                              <w:rPr>
                                <w:color w:val="000000" w:themeColor="text1"/>
                                <w:spacing w:val="-2"/>
                                <w:w w:val="105"/>
                                <w:sz w:val="22"/>
                                <w:szCs w:val="22"/>
                              </w:rPr>
                              <w:t>матеріалів</w:t>
                            </w:r>
                            <w:r w:rsidRPr="00014F74">
                              <w:rPr>
                                <w:color w:val="000000" w:themeColor="text1"/>
                                <w:sz w:val="22"/>
                                <w:szCs w:val="22"/>
                              </w:rPr>
                              <w:t xml:space="preserve"> до </w:t>
                            </w:r>
                            <w:r w:rsidRPr="00014F74">
                              <w:rPr>
                                <w:color w:val="000000" w:themeColor="text1"/>
                                <w:spacing w:val="-6"/>
                                <w:w w:val="105"/>
                                <w:sz w:val="22"/>
                                <w:szCs w:val="22"/>
                              </w:rPr>
                              <w:t xml:space="preserve"> </w:t>
                            </w:r>
                            <w:r w:rsidRPr="00014F74">
                              <w:rPr>
                                <w:color w:val="000000" w:themeColor="text1"/>
                                <w:w w:val="105"/>
                                <w:sz w:val="22"/>
                                <w:szCs w:val="22"/>
                              </w:rPr>
                              <w:t>комп'ютерної</w:t>
                            </w:r>
                            <w:r w:rsidRPr="00014F74">
                              <w:rPr>
                                <w:color w:val="000000" w:themeColor="text1"/>
                                <w:spacing w:val="72"/>
                                <w:w w:val="105"/>
                                <w:sz w:val="22"/>
                                <w:szCs w:val="22"/>
                              </w:rPr>
                              <w:t xml:space="preserve"> </w:t>
                            </w:r>
                            <w:r w:rsidRPr="00014F74">
                              <w:rPr>
                                <w:color w:val="000000" w:themeColor="text1"/>
                                <w:spacing w:val="-2"/>
                                <w:w w:val="105"/>
                                <w:sz w:val="22"/>
                                <w:szCs w:val="22"/>
                              </w:rPr>
                              <w:t>техніки</w:t>
                            </w:r>
                          </w:p>
                          <w:p w:rsidR="001F611D" w:rsidRPr="00014F74" w:rsidRDefault="001F611D">
                            <w:pPr>
                              <w:pStyle w:val="TableParagraph"/>
                              <w:kinsoku w:val="0"/>
                              <w:overflowPunct w:val="0"/>
                              <w:spacing w:before="11" w:line="223" w:lineRule="exact"/>
                              <w:ind w:left="137"/>
                              <w:jc w:val="both"/>
                              <w:rPr>
                                <w:color w:val="000000" w:themeColor="text1"/>
                                <w:spacing w:val="-2"/>
                                <w:w w:val="105"/>
                                <w:sz w:val="22"/>
                                <w:szCs w:val="22"/>
                              </w:rPr>
                            </w:pPr>
                            <w:r w:rsidRPr="00014F74">
                              <w:rPr>
                                <w:color w:val="000000" w:themeColor="text1"/>
                                <w:w w:val="105"/>
                                <w:sz w:val="22"/>
                                <w:szCs w:val="22"/>
                              </w:rPr>
                              <w:t>та</w:t>
                            </w:r>
                            <w:r w:rsidRPr="00014F74">
                              <w:rPr>
                                <w:color w:val="000000" w:themeColor="text1"/>
                                <w:spacing w:val="-8"/>
                                <w:w w:val="105"/>
                                <w:sz w:val="22"/>
                                <w:szCs w:val="22"/>
                              </w:rPr>
                              <w:t xml:space="preserve"> </w:t>
                            </w:r>
                            <w:r w:rsidRPr="00014F74">
                              <w:rPr>
                                <w:color w:val="000000" w:themeColor="text1"/>
                                <w:spacing w:val="-2"/>
                                <w:w w:val="105"/>
                                <w:sz w:val="22"/>
                                <w:szCs w:val="22"/>
                              </w:rPr>
                              <w:t>оргтехніки</w:t>
                            </w:r>
                          </w:p>
                        </w:tc>
                        <w:tc>
                          <w:tcPr>
                            <w:tcW w:w="1455" w:type="dxa"/>
                            <w:tcBorders>
                              <w:top w:val="none" w:sz="6" w:space="0" w:color="auto"/>
                              <w:left w:val="single" w:sz="4" w:space="0" w:color="000000"/>
                              <w:bottom w:val="single" w:sz="4" w:space="0" w:color="000000"/>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1849" w:type="dxa"/>
                            <w:tcBorders>
                              <w:top w:val="none" w:sz="6" w:space="0" w:color="auto"/>
                              <w:left w:val="single" w:sz="4" w:space="0" w:color="000000"/>
                              <w:bottom w:val="single" w:sz="4" w:space="0" w:color="000000"/>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2055" w:type="dxa"/>
                            <w:tcBorders>
                              <w:top w:val="none" w:sz="6" w:space="0" w:color="auto"/>
                              <w:left w:val="single" w:sz="4" w:space="0" w:color="000000"/>
                              <w:bottom w:val="single" w:sz="4" w:space="0" w:color="000000"/>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1162" w:type="dxa"/>
                            <w:tcBorders>
                              <w:top w:val="none" w:sz="6" w:space="0" w:color="auto"/>
                              <w:left w:val="single" w:sz="4" w:space="0" w:color="000000"/>
                              <w:bottom w:val="single" w:sz="4" w:space="0" w:color="000000"/>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898" w:type="dxa"/>
                            <w:tcBorders>
                              <w:top w:val="none" w:sz="6" w:space="0" w:color="auto"/>
                              <w:left w:val="single" w:sz="4" w:space="0" w:color="000000"/>
                              <w:bottom w:val="single" w:sz="4" w:space="0" w:color="000000"/>
                              <w:right w:val="single" w:sz="4" w:space="0" w:color="000000"/>
                            </w:tcBorders>
                          </w:tcPr>
                          <w:p w:rsidR="001F611D" w:rsidRPr="00014F74" w:rsidRDefault="001F611D">
                            <w:pPr>
                              <w:pStyle w:val="TableParagraph"/>
                              <w:kinsoku w:val="0"/>
                              <w:overflowPunct w:val="0"/>
                              <w:rPr>
                                <w:color w:val="000000" w:themeColor="text1"/>
                                <w:sz w:val="22"/>
                                <w:szCs w:val="22"/>
                              </w:rPr>
                            </w:pPr>
                          </w:p>
                        </w:tc>
                      </w:tr>
                      <w:tr w:rsidR="001F611D" w:rsidRPr="00014F74" w:rsidTr="001F611D">
                        <w:trPr>
                          <w:trHeight w:val="301"/>
                        </w:trPr>
                        <w:tc>
                          <w:tcPr>
                            <w:tcW w:w="2661" w:type="dxa"/>
                            <w:tcBorders>
                              <w:top w:val="single" w:sz="4" w:space="0" w:color="000000"/>
                              <w:left w:val="single" w:sz="4" w:space="0" w:color="000000"/>
                              <w:bottom w:val="none" w:sz="6" w:space="0" w:color="auto"/>
                              <w:right w:val="single" w:sz="4" w:space="0" w:color="000000"/>
                            </w:tcBorders>
                          </w:tcPr>
                          <w:p w:rsidR="001F611D" w:rsidRPr="00014F74" w:rsidRDefault="001F611D">
                            <w:pPr>
                              <w:pStyle w:val="TableParagraph"/>
                              <w:kinsoku w:val="0"/>
                              <w:overflowPunct w:val="0"/>
                              <w:spacing w:before="30" w:line="252" w:lineRule="exact"/>
                              <w:ind w:left="135"/>
                              <w:rPr>
                                <w:color w:val="000000" w:themeColor="text1"/>
                                <w:spacing w:val="-2"/>
                                <w:w w:val="105"/>
                                <w:sz w:val="22"/>
                                <w:szCs w:val="22"/>
                              </w:rPr>
                            </w:pPr>
                            <w:r w:rsidRPr="00014F74">
                              <w:rPr>
                                <w:color w:val="000000" w:themeColor="text1"/>
                                <w:w w:val="105"/>
                                <w:sz w:val="22"/>
                                <w:szCs w:val="22"/>
                              </w:rPr>
                              <w:t>Субвенція</w:t>
                            </w:r>
                            <w:r w:rsidRPr="00014F74">
                              <w:rPr>
                                <w:color w:val="000000" w:themeColor="text1"/>
                                <w:spacing w:val="2"/>
                                <w:w w:val="105"/>
                                <w:sz w:val="22"/>
                                <w:szCs w:val="22"/>
                              </w:rPr>
                              <w:t xml:space="preserve"> </w:t>
                            </w:r>
                            <w:r w:rsidRPr="00014F74">
                              <w:rPr>
                                <w:color w:val="000000" w:themeColor="text1"/>
                                <w:w w:val="105"/>
                                <w:sz w:val="22"/>
                                <w:szCs w:val="22"/>
                              </w:rPr>
                              <w:t>з</w:t>
                            </w:r>
                            <w:r w:rsidRPr="00014F74">
                              <w:rPr>
                                <w:color w:val="000000" w:themeColor="text1"/>
                                <w:spacing w:val="-6"/>
                                <w:w w:val="105"/>
                                <w:sz w:val="22"/>
                                <w:szCs w:val="22"/>
                              </w:rPr>
                              <w:t xml:space="preserve"> </w:t>
                            </w:r>
                            <w:r w:rsidRPr="00014F74">
                              <w:rPr>
                                <w:color w:val="000000" w:themeColor="text1"/>
                                <w:spacing w:val="-2"/>
                                <w:w w:val="105"/>
                                <w:sz w:val="22"/>
                                <w:szCs w:val="22"/>
                              </w:rPr>
                              <w:t>бюджету</w:t>
                            </w:r>
                            <w:r w:rsidRPr="00014F74">
                              <w:rPr>
                                <w:color w:val="000000" w:themeColor="text1"/>
                                <w:w w:val="105"/>
                                <w:sz w:val="22"/>
                                <w:szCs w:val="22"/>
                              </w:rPr>
                              <w:t xml:space="preserve"> Баштечківської</w:t>
                            </w:r>
                            <w:r w:rsidRPr="00014F74">
                              <w:rPr>
                                <w:color w:val="000000" w:themeColor="text1"/>
                                <w:spacing w:val="-2"/>
                                <w:w w:val="105"/>
                                <w:sz w:val="22"/>
                                <w:szCs w:val="22"/>
                              </w:rPr>
                              <w:t xml:space="preserve"> територіальної</w:t>
                            </w:r>
                            <w:r w:rsidRPr="00014F74">
                              <w:rPr>
                                <w:color w:val="000000" w:themeColor="text1"/>
                                <w:w w:val="105"/>
                                <w:sz w:val="22"/>
                                <w:szCs w:val="22"/>
                              </w:rPr>
                              <w:t xml:space="preserve"> громади</w:t>
                            </w:r>
                            <w:r w:rsidRPr="00014F74">
                              <w:rPr>
                                <w:color w:val="000000" w:themeColor="text1"/>
                                <w:spacing w:val="-10"/>
                                <w:w w:val="105"/>
                                <w:sz w:val="22"/>
                                <w:szCs w:val="22"/>
                              </w:rPr>
                              <w:t xml:space="preserve"> </w:t>
                            </w:r>
                            <w:r w:rsidRPr="00014F74">
                              <w:rPr>
                                <w:color w:val="000000" w:themeColor="text1"/>
                                <w:spacing w:val="-5"/>
                                <w:w w:val="105"/>
                                <w:sz w:val="22"/>
                                <w:szCs w:val="22"/>
                              </w:rPr>
                              <w:t>на</w:t>
                            </w:r>
                            <w:r w:rsidRPr="00014F74">
                              <w:rPr>
                                <w:color w:val="000000" w:themeColor="text1"/>
                                <w:w w:val="105"/>
                                <w:sz w:val="22"/>
                                <w:szCs w:val="22"/>
                              </w:rPr>
                              <w:t xml:space="preserve"> забезпечення</w:t>
                            </w:r>
                            <w:r w:rsidRPr="00014F74">
                              <w:rPr>
                                <w:color w:val="000000" w:themeColor="text1"/>
                                <w:spacing w:val="-9"/>
                                <w:w w:val="105"/>
                                <w:sz w:val="22"/>
                                <w:szCs w:val="22"/>
                              </w:rPr>
                              <w:t xml:space="preserve"> </w:t>
                            </w:r>
                            <w:r w:rsidRPr="00014F74">
                              <w:rPr>
                                <w:color w:val="000000" w:themeColor="text1"/>
                                <w:spacing w:val="-2"/>
                                <w:w w:val="105"/>
                                <w:sz w:val="22"/>
                                <w:szCs w:val="22"/>
                              </w:rPr>
                              <w:t>видатків</w:t>
                            </w:r>
                            <w:r w:rsidRPr="00014F74">
                              <w:rPr>
                                <w:color w:val="000000" w:themeColor="text1"/>
                                <w:w w:val="105"/>
                                <w:sz w:val="22"/>
                                <w:szCs w:val="22"/>
                              </w:rPr>
                              <w:t xml:space="preserve"> з</w:t>
                            </w:r>
                            <w:r w:rsidRPr="00014F74">
                              <w:rPr>
                                <w:color w:val="000000" w:themeColor="text1"/>
                                <w:spacing w:val="-2"/>
                                <w:w w:val="105"/>
                                <w:sz w:val="22"/>
                                <w:szCs w:val="22"/>
                              </w:rPr>
                              <w:t xml:space="preserve"> </w:t>
                            </w:r>
                            <w:r w:rsidRPr="00014F74">
                              <w:rPr>
                                <w:color w:val="000000" w:themeColor="text1"/>
                                <w:w w:val="105"/>
                                <w:sz w:val="22"/>
                                <w:szCs w:val="22"/>
                              </w:rPr>
                              <w:t>оплати</w:t>
                            </w:r>
                            <w:r w:rsidRPr="00014F74">
                              <w:rPr>
                                <w:color w:val="000000" w:themeColor="text1"/>
                                <w:spacing w:val="2"/>
                                <w:w w:val="105"/>
                                <w:sz w:val="22"/>
                                <w:szCs w:val="22"/>
                              </w:rPr>
                              <w:t xml:space="preserve"> </w:t>
                            </w:r>
                            <w:r w:rsidRPr="00014F74">
                              <w:rPr>
                                <w:color w:val="000000" w:themeColor="text1"/>
                                <w:spacing w:val="-2"/>
                                <w:w w:val="105"/>
                                <w:sz w:val="22"/>
                                <w:szCs w:val="22"/>
                              </w:rPr>
                              <w:t>послуг фіксованого телефонного(місцевого,</w:t>
                            </w:r>
                            <w:r w:rsidRPr="00014F74">
                              <w:rPr>
                                <w:color w:val="000000" w:themeColor="text1"/>
                                <w:w w:val="105"/>
                                <w:sz w:val="22"/>
                                <w:szCs w:val="22"/>
                              </w:rPr>
                              <w:t xml:space="preserve"> міжміського,</w:t>
                            </w:r>
                            <w:r w:rsidRPr="00014F74">
                              <w:rPr>
                                <w:color w:val="000000" w:themeColor="text1"/>
                                <w:spacing w:val="6"/>
                                <w:w w:val="105"/>
                                <w:sz w:val="22"/>
                                <w:szCs w:val="22"/>
                              </w:rPr>
                              <w:t xml:space="preserve"> </w:t>
                            </w:r>
                            <w:r w:rsidRPr="00014F74">
                              <w:rPr>
                                <w:color w:val="000000" w:themeColor="text1"/>
                                <w:spacing w:val="-2"/>
                                <w:w w:val="105"/>
                                <w:sz w:val="22"/>
                                <w:szCs w:val="22"/>
                              </w:rPr>
                              <w:t>інтернет)</w:t>
                            </w:r>
                            <w:r w:rsidRPr="00014F74">
                              <w:rPr>
                                <w:color w:val="000000" w:themeColor="text1"/>
                                <w:spacing w:val="-2"/>
                                <w:w w:val="110"/>
                                <w:sz w:val="22"/>
                                <w:szCs w:val="22"/>
                              </w:rPr>
                              <w:t xml:space="preserve"> зв'язку</w:t>
                            </w:r>
                          </w:p>
                        </w:tc>
                        <w:tc>
                          <w:tcPr>
                            <w:tcW w:w="1455" w:type="dxa"/>
                            <w:tcBorders>
                              <w:top w:val="single" w:sz="4" w:space="0" w:color="000000"/>
                              <w:left w:val="single" w:sz="4" w:space="0" w:color="000000"/>
                              <w:bottom w:val="none" w:sz="6" w:space="0" w:color="auto"/>
                              <w:right w:val="single" w:sz="4" w:space="0" w:color="000000"/>
                            </w:tcBorders>
                          </w:tcPr>
                          <w:p w:rsidR="001F611D" w:rsidRPr="00014F74" w:rsidRDefault="001F611D" w:rsidP="004251AE">
                            <w:pPr>
                              <w:pStyle w:val="TableParagraph"/>
                              <w:kinsoku w:val="0"/>
                              <w:overflowPunct w:val="0"/>
                              <w:spacing w:before="20" w:line="261" w:lineRule="exact"/>
                              <w:ind w:right="135"/>
                              <w:jc w:val="center"/>
                              <w:rPr>
                                <w:color w:val="000000" w:themeColor="text1"/>
                                <w:spacing w:val="-2"/>
                                <w:w w:val="105"/>
                                <w:sz w:val="22"/>
                                <w:szCs w:val="22"/>
                              </w:rPr>
                            </w:pPr>
                            <w:r w:rsidRPr="00014F74">
                              <w:rPr>
                                <w:color w:val="000000" w:themeColor="text1"/>
                                <w:spacing w:val="-2"/>
                                <w:w w:val="105"/>
                                <w:sz w:val="22"/>
                                <w:szCs w:val="22"/>
                              </w:rPr>
                              <w:t>2024-</w:t>
                            </w:r>
                            <w:r w:rsidRPr="00014F74">
                              <w:rPr>
                                <w:color w:val="000000" w:themeColor="text1"/>
                                <w:w w:val="105"/>
                                <w:sz w:val="22"/>
                                <w:szCs w:val="22"/>
                              </w:rPr>
                              <w:t>2025</w:t>
                            </w:r>
                            <w:r w:rsidRPr="00014F74">
                              <w:rPr>
                                <w:color w:val="000000" w:themeColor="text1"/>
                                <w:spacing w:val="-6"/>
                                <w:w w:val="105"/>
                                <w:sz w:val="22"/>
                                <w:szCs w:val="22"/>
                              </w:rPr>
                              <w:t xml:space="preserve"> </w:t>
                            </w:r>
                            <w:r w:rsidRPr="00014F74">
                              <w:rPr>
                                <w:color w:val="000000" w:themeColor="text1"/>
                                <w:spacing w:val="-4"/>
                                <w:w w:val="105"/>
                                <w:sz w:val="22"/>
                                <w:szCs w:val="22"/>
                              </w:rPr>
                              <w:t>роки</w:t>
                            </w:r>
                          </w:p>
                        </w:tc>
                        <w:tc>
                          <w:tcPr>
                            <w:tcW w:w="1849" w:type="dxa"/>
                            <w:tcBorders>
                              <w:top w:val="single" w:sz="4" w:space="0" w:color="000000"/>
                              <w:left w:val="single" w:sz="4" w:space="0" w:color="000000"/>
                              <w:bottom w:val="none" w:sz="6" w:space="0" w:color="auto"/>
                              <w:right w:val="single" w:sz="4" w:space="0" w:color="000000"/>
                            </w:tcBorders>
                          </w:tcPr>
                          <w:p w:rsidR="001F611D" w:rsidRPr="00014F74" w:rsidRDefault="001F611D" w:rsidP="004251AE">
                            <w:pPr>
                              <w:pStyle w:val="TableParagraph"/>
                              <w:kinsoku w:val="0"/>
                              <w:overflowPunct w:val="0"/>
                              <w:spacing w:before="25" w:line="256" w:lineRule="exact"/>
                              <w:ind w:left="131"/>
                              <w:jc w:val="center"/>
                              <w:rPr>
                                <w:color w:val="000000" w:themeColor="text1"/>
                                <w:spacing w:val="-2"/>
                                <w:w w:val="105"/>
                                <w:sz w:val="22"/>
                                <w:szCs w:val="22"/>
                              </w:rPr>
                            </w:pPr>
                            <w:r w:rsidRPr="00014F74">
                              <w:rPr>
                                <w:color w:val="000000" w:themeColor="text1"/>
                                <w:spacing w:val="-2"/>
                                <w:w w:val="105"/>
                                <w:sz w:val="22"/>
                                <w:szCs w:val="22"/>
                              </w:rPr>
                              <w:t>Сектор містобудування та архітектури Уманської РДА</w:t>
                            </w:r>
                          </w:p>
                        </w:tc>
                        <w:tc>
                          <w:tcPr>
                            <w:tcW w:w="2055" w:type="dxa"/>
                            <w:tcBorders>
                              <w:top w:val="single" w:sz="4" w:space="0" w:color="000000"/>
                              <w:left w:val="single" w:sz="4" w:space="0" w:color="000000"/>
                              <w:bottom w:val="none" w:sz="6" w:space="0" w:color="auto"/>
                              <w:right w:val="single" w:sz="4" w:space="0" w:color="000000"/>
                            </w:tcBorders>
                          </w:tcPr>
                          <w:p w:rsidR="001F611D" w:rsidRPr="00014F74" w:rsidRDefault="001F611D" w:rsidP="00014F74">
                            <w:pPr>
                              <w:pStyle w:val="TableParagraph"/>
                              <w:kinsoku w:val="0"/>
                              <w:overflowPunct w:val="0"/>
                              <w:spacing w:before="20" w:line="261" w:lineRule="exact"/>
                              <w:ind w:right="203"/>
                              <w:jc w:val="center"/>
                              <w:rPr>
                                <w:color w:val="000000" w:themeColor="text1"/>
                                <w:spacing w:val="-2"/>
                                <w:w w:val="105"/>
                                <w:sz w:val="22"/>
                                <w:szCs w:val="22"/>
                              </w:rPr>
                            </w:pPr>
                            <w:r w:rsidRPr="00014F74">
                              <w:rPr>
                                <w:color w:val="000000" w:themeColor="text1"/>
                                <w:w w:val="105"/>
                                <w:sz w:val="22"/>
                                <w:szCs w:val="22"/>
                              </w:rPr>
                              <w:t>Бюджет</w:t>
                            </w:r>
                            <w:r w:rsidRPr="00014F74">
                              <w:rPr>
                                <w:color w:val="000000" w:themeColor="text1"/>
                                <w:spacing w:val="-4"/>
                                <w:w w:val="105"/>
                                <w:sz w:val="22"/>
                                <w:szCs w:val="22"/>
                              </w:rPr>
                              <w:t xml:space="preserve"> </w:t>
                            </w:r>
                            <w:r w:rsidRPr="00014F74">
                              <w:rPr>
                                <w:color w:val="000000" w:themeColor="text1"/>
                                <w:spacing w:val="-2"/>
                                <w:w w:val="105"/>
                                <w:sz w:val="22"/>
                                <w:szCs w:val="22"/>
                              </w:rPr>
                              <w:t>Баштечківської територіальної громади</w:t>
                            </w:r>
                          </w:p>
                        </w:tc>
                        <w:tc>
                          <w:tcPr>
                            <w:tcW w:w="1162" w:type="dxa"/>
                            <w:tcBorders>
                              <w:top w:val="single" w:sz="4" w:space="0" w:color="000000"/>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898" w:type="dxa"/>
                            <w:tcBorders>
                              <w:top w:val="single" w:sz="4" w:space="0" w:color="000000"/>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r>
                      <w:tr w:rsidR="001F611D" w:rsidRPr="00014F74" w:rsidTr="001F611D">
                        <w:trPr>
                          <w:trHeight w:val="119"/>
                        </w:trPr>
                        <w:tc>
                          <w:tcPr>
                            <w:tcW w:w="2661" w:type="dxa"/>
                            <w:tcBorders>
                              <w:top w:val="single" w:sz="4" w:space="0" w:color="000000"/>
                              <w:left w:val="single" w:sz="4" w:space="0" w:color="000000"/>
                              <w:bottom w:val="none" w:sz="6" w:space="0" w:color="auto"/>
                              <w:right w:val="single" w:sz="4" w:space="0" w:color="000000"/>
                            </w:tcBorders>
                          </w:tcPr>
                          <w:p w:rsidR="001F611D" w:rsidRPr="00014F74" w:rsidRDefault="001F611D">
                            <w:pPr>
                              <w:pStyle w:val="TableParagraph"/>
                              <w:kinsoku w:val="0"/>
                              <w:overflowPunct w:val="0"/>
                              <w:spacing w:line="236" w:lineRule="exact"/>
                              <w:ind w:left="135"/>
                              <w:rPr>
                                <w:color w:val="000000" w:themeColor="text1"/>
                                <w:spacing w:val="-2"/>
                                <w:w w:val="105"/>
                                <w:sz w:val="22"/>
                                <w:szCs w:val="22"/>
                              </w:rPr>
                            </w:pPr>
                            <w:r w:rsidRPr="00014F74">
                              <w:rPr>
                                <w:color w:val="000000" w:themeColor="text1"/>
                                <w:w w:val="105"/>
                                <w:sz w:val="22"/>
                                <w:szCs w:val="22"/>
                              </w:rPr>
                              <w:t>Субвенція</w:t>
                            </w:r>
                            <w:r w:rsidRPr="00014F74">
                              <w:rPr>
                                <w:color w:val="000000" w:themeColor="text1"/>
                                <w:spacing w:val="6"/>
                                <w:w w:val="105"/>
                                <w:sz w:val="22"/>
                                <w:szCs w:val="22"/>
                              </w:rPr>
                              <w:t xml:space="preserve"> </w:t>
                            </w:r>
                            <w:r w:rsidRPr="00014F74">
                              <w:rPr>
                                <w:color w:val="000000" w:themeColor="text1"/>
                                <w:w w:val="105"/>
                                <w:sz w:val="22"/>
                                <w:szCs w:val="22"/>
                              </w:rPr>
                              <w:t>з</w:t>
                            </w:r>
                            <w:r w:rsidRPr="00014F74">
                              <w:rPr>
                                <w:color w:val="000000" w:themeColor="text1"/>
                                <w:spacing w:val="-11"/>
                                <w:w w:val="105"/>
                                <w:sz w:val="22"/>
                                <w:szCs w:val="22"/>
                              </w:rPr>
                              <w:t xml:space="preserve"> </w:t>
                            </w:r>
                            <w:r w:rsidRPr="00014F74">
                              <w:rPr>
                                <w:color w:val="000000" w:themeColor="text1"/>
                                <w:spacing w:val="-2"/>
                                <w:w w:val="105"/>
                                <w:sz w:val="22"/>
                                <w:szCs w:val="22"/>
                              </w:rPr>
                              <w:t>бюджету</w:t>
                            </w:r>
                          </w:p>
                        </w:tc>
                        <w:tc>
                          <w:tcPr>
                            <w:tcW w:w="1455" w:type="dxa"/>
                            <w:tcBorders>
                              <w:top w:val="single" w:sz="4" w:space="0" w:color="000000"/>
                              <w:left w:val="single" w:sz="4" w:space="0" w:color="000000"/>
                              <w:bottom w:val="none" w:sz="6" w:space="0" w:color="auto"/>
                              <w:right w:val="single" w:sz="4" w:space="0" w:color="000000"/>
                            </w:tcBorders>
                          </w:tcPr>
                          <w:p w:rsidR="001F611D" w:rsidRPr="00014F74" w:rsidRDefault="001F611D" w:rsidP="00014F74">
                            <w:pPr>
                              <w:pStyle w:val="TableParagraph"/>
                              <w:kinsoku w:val="0"/>
                              <w:overflowPunct w:val="0"/>
                              <w:spacing w:line="236" w:lineRule="exact"/>
                              <w:ind w:right="135"/>
                              <w:rPr>
                                <w:color w:val="000000" w:themeColor="text1"/>
                                <w:spacing w:val="-2"/>
                                <w:w w:val="105"/>
                                <w:sz w:val="22"/>
                                <w:szCs w:val="22"/>
                              </w:rPr>
                            </w:pPr>
                            <w:r w:rsidRPr="00014F74">
                              <w:rPr>
                                <w:color w:val="000000" w:themeColor="text1"/>
                                <w:spacing w:val="-2"/>
                                <w:w w:val="105"/>
                                <w:sz w:val="22"/>
                                <w:szCs w:val="22"/>
                              </w:rPr>
                              <w:t>2024-</w:t>
                            </w:r>
                            <w:r w:rsidRPr="00014F74">
                              <w:rPr>
                                <w:color w:val="000000" w:themeColor="text1"/>
                                <w:w w:val="105"/>
                                <w:sz w:val="22"/>
                                <w:szCs w:val="22"/>
                              </w:rPr>
                              <w:t>2025</w:t>
                            </w:r>
                          </w:p>
                        </w:tc>
                        <w:tc>
                          <w:tcPr>
                            <w:tcW w:w="1849" w:type="dxa"/>
                            <w:tcBorders>
                              <w:top w:val="single" w:sz="4" w:space="0" w:color="000000"/>
                              <w:left w:val="single" w:sz="4" w:space="0" w:color="000000"/>
                              <w:bottom w:val="none" w:sz="6" w:space="0" w:color="auto"/>
                              <w:right w:val="single" w:sz="4" w:space="0" w:color="000000"/>
                            </w:tcBorders>
                          </w:tcPr>
                          <w:p w:rsidR="001F611D" w:rsidRPr="00014F74" w:rsidRDefault="001F611D" w:rsidP="001F611D">
                            <w:pPr>
                              <w:pStyle w:val="TableParagraph"/>
                              <w:kinsoku w:val="0"/>
                              <w:overflowPunct w:val="0"/>
                              <w:spacing w:line="236" w:lineRule="exact"/>
                              <w:ind w:left="131"/>
                              <w:jc w:val="center"/>
                              <w:rPr>
                                <w:color w:val="000000" w:themeColor="text1"/>
                                <w:spacing w:val="-2"/>
                                <w:w w:val="105"/>
                                <w:sz w:val="22"/>
                                <w:szCs w:val="22"/>
                              </w:rPr>
                            </w:pPr>
                            <w:r w:rsidRPr="00014F74">
                              <w:rPr>
                                <w:color w:val="000000" w:themeColor="text1"/>
                                <w:spacing w:val="-2"/>
                                <w:w w:val="105"/>
                                <w:sz w:val="22"/>
                                <w:szCs w:val="22"/>
                              </w:rPr>
                              <w:t>Сектор</w:t>
                            </w:r>
                          </w:p>
                        </w:tc>
                        <w:tc>
                          <w:tcPr>
                            <w:tcW w:w="2055" w:type="dxa"/>
                            <w:tcBorders>
                              <w:top w:val="single" w:sz="4" w:space="0" w:color="000000"/>
                              <w:left w:val="single" w:sz="4" w:space="0" w:color="000000"/>
                              <w:bottom w:val="none" w:sz="6" w:space="0" w:color="auto"/>
                              <w:right w:val="single" w:sz="4" w:space="0" w:color="000000"/>
                            </w:tcBorders>
                          </w:tcPr>
                          <w:p w:rsidR="001F611D" w:rsidRPr="00014F74" w:rsidRDefault="001F611D" w:rsidP="001F611D">
                            <w:pPr>
                              <w:pStyle w:val="TableParagraph"/>
                              <w:kinsoku w:val="0"/>
                              <w:overflowPunct w:val="0"/>
                              <w:spacing w:line="236" w:lineRule="exact"/>
                              <w:ind w:right="208"/>
                              <w:jc w:val="center"/>
                              <w:rPr>
                                <w:color w:val="000000" w:themeColor="text1"/>
                                <w:spacing w:val="-2"/>
                                <w:w w:val="105"/>
                                <w:sz w:val="22"/>
                                <w:szCs w:val="22"/>
                              </w:rPr>
                            </w:pPr>
                            <w:r w:rsidRPr="00014F74">
                              <w:rPr>
                                <w:color w:val="000000" w:themeColor="text1"/>
                                <w:w w:val="105"/>
                                <w:sz w:val="22"/>
                                <w:szCs w:val="22"/>
                              </w:rPr>
                              <w:t>Бюджет</w:t>
                            </w:r>
                          </w:p>
                        </w:tc>
                        <w:tc>
                          <w:tcPr>
                            <w:tcW w:w="1162" w:type="dxa"/>
                            <w:tcBorders>
                              <w:top w:val="single" w:sz="4" w:space="0" w:color="000000"/>
                              <w:left w:val="single" w:sz="4" w:space="0" w:color="000000"/>
                              <w:bottom w:val="none" w:sz="6" w:space="0" w:color="auto"/>
                              <w:right w:val="single" w:sz="4" w:space="0" w:color="000000"/>
                            </w:tcBorders>
                          </w:tcPr>
                          <w:p w:rsidR="001F611D" w:rsidRPr="00014F74" w:rsidRDefault="001F611D" w:rsidP="001F611D">
                            <w:pPr>
                              <w:pStyle w:val="TableParagraph"/>
                              <w:kinsoku w:val="0"/>
                              <w:overflowPunct w:val="0"/>
                              <w:jc w:val="center"/>
                              <w:rPr>
                                <w:color w:val="000000" w:themeColor="text1"/>
                                <w:sz w:val="22"/>
                                <w:szCs w:val="22"/>
                              </w:rPr>
                            </w:pPr>
                          </w:p>
                        </w:tc>
                        <w:tc>
                          <w:tcPr>
                            <w:tcW w:w="898" w:type="dxa"/>
                            <w:tcBorders>
                              <w:top w:val="single" w:sz="4" w:space="0" w:color="000000"/>
                              <w:left w:val="single" w:sz="4" w:space="0" w:color="000000"/>
                              <w:bottom w:val="none" w:sz="6" w:space="0" w:color="auto"/>
                              <w:right w:val="single" w:sz="4" w:space="0" w:color="000000"/>
                            </w:tcBorders>
                          </w:tcPr>
                          <w:p w:rsidR="001F611D" w:rsidRPr="00014F74" w:rsidRDefault="001F611D" w:rsidP="001F611D">
                            <w:pPr>
                              <w:pStyle w:val="TableParagraph"/>
                              <w:kinsoku w:val="0"/>
                              <w:overflowPunct w:val="0"/>
                              <w:jc w:val="center"/>
                              <w:rPr>
                                <w:color w:val="000000" w:themeColor="text1"/>
                                <w:sz w:val="22"/>
                                <w:szCs w:val="22"/>
                              </w:rPr>
                            </w:pPr>
                          </w:p>
                        </w:tc>
                      </w:tr>
                      <w:tr w:rsidR="001F611D" w:rsidRPr="00014F74" w:rsidTr="001F611D">
                        <w:trPr>
                          <w:trHeight w:val="278"/>
                        </w:trPr>
                        <w:tc>
                          <w:tcPr>
                            <w:tcW w:w="2661" w:type="dxa"/>
                            <w:tcBorders>
                              <w:top w:val="none" w:sz="6" w:space="0" w:color="auto"/>
                              <w:left w:val="single" w:sz="4" w:space="0" w:color="000000"/>
                              <w:bottom w:val="none" w:sz="6" w:space="0" w:color="auto"/>
                              <w:right w:val="single" w:sz="4" w:space="0" w:color="000000"/>
                            </w:tcBorders>
                          </w:tcPr>
                          <w:p w:rsidR="001F611D" w:rsidRPr="00014F74" w:rsidRDefault="001F611D" w:rsidP="00014F74">
                            <w:pPr>
                              <w:pStyle w:val="TableParagraph"/>
                              <w:kinsoku w:val="0"/>
                              <w:overflowPunct w:val="0"/>
                              <w:spacing w:before="9" w:line="249" w:lineRule="exact"/>
                              <w:ind w:left="139"/>
                              <w:rPr>
                                <w:color w:val="000000" w:themeColor="text1"/>
                                <w:spacing w:val="-2"/>
                                <w:w w:val="105"/>
                                <w:sz w:val="22"/>
                                <w:szCs w:val="22"/>
                              </w:rPr>
                            </w:pPr>
                            <w:r w:rsidRPr="00014F74">
                              <w:rPr>
                                <w:color w:val="000000" w:themeColor="text1"/>
                                <w:w w:val="105"/>
                                <w:sz w:val="22"/>
                                <w:szCs w:val="22"/>
                              </w:rPr>
                              <w:t>Баштечківської</w:t>
                            </w:r>
                          </w:p>
                        </w:tc>
                        <w:tc>
                          <w:tcPr>
                            <w:tcW w:w="1455" w:type="dxa"/>
                            <w:tcBorders>
                              <w:top w:val="none" w:sz="6" w:space="0" w:color="auto"/>
                              <w:left w:val="single" w:sz="4" w:space="0" w:color="000000"/>
                              <w:bottom w:val="none" w:sz="6" w:space="0" w:color="auto"/>
                              <w:right w:val="single" w:sz="4" w:space="0" w:color="000000"/>
                            </w:tcBorders>
                          </w:tcPr>
                          <w:p w:rsidR="001F611D" w:rsidRPr="00014F74" w:rsidRDefault="001F611D" w:rsidP="00014F74">
                            <w:pPr>
                              <w:pStyle w:val="TableParagraph"/>
                              <w:kinsoku w:val="0"/>
                              <w:overflowPunct w:val="0"/>
                              <w:spacing w:before="4" w:line="254" w:lineRule="exact"/>
                              <w:ind w:right="184"/>
                              <w:jc w:val="center"/>
                              <w:rPr>
                                <w:color w:val="000000" w:themeColor="text1"/>
                                <w:spacing w:val="-4"/>
                                <w:w w:val="105"/>
                                <w:sz w:val="22"/>
                                <w:szCs w:val="22"/>
                              </w:rPr>
                            </w:pPr>
                            <w:r w:rsidRPr="00014F74">
                              <w:rPr>
                                <w:color w:val="000000" w:themeColor="text1"/>
                                <w:spacing w:val="-4"/>
                                <w:w w:val="105"/>
                                <w:sz w:val="22"/>
                                <w:szCs w:val="22"/>
                              </w:rPr>
                              <w:t>роки</w:t>
                            </w:r>
                          </w:p>
                        </w:tc>
                        <w:tc>
                          <w:tcPr>
                            <w:tcW w:w="1849" w:type="dxa"/>
                            <w:tcBorders>
                              <w:top w:val="none" w:sz="6" w:space="0" w:color="auto"/>
                              <w:left w:val="single" w:sz="4" w:space="0" w:color="000000"/>
                              <w:bottom w:val="none" w:sz="6" w:space="0" w:color="auto"/>
                              <w:right w:val="single" w:sz="4" w:space="0" w:color="000000"/>
                            </w:tcBorders>
                          </w:tcPr>
                          <w:p w:rsidR="001F611D" w:rsidRPr="00014F74" w:rsidRDefault="001F611D" w:rsidP="001F611D">
                            <w:pPr>
                              <w:pStyle w:val="TableParagraph"/>
                              <w:kinsoku w:val="0"/>
                              <w:overflowPunct w:val="0"/>
                              <w:spacing w:line="259" w:lineRule="exact"/>
                              <w:ind w:left="130"/>
                              <w:jc w:val="center"/>
                              <w:rPr>
                                <w:color w:val="000000" w:themeColor="text1"/>
                                <w:spacing w:val="-2"/>
                                <w:w w:val="105"/>
                                <w:sz w:val="22"/>
                                <w:szCs w:val="22"/>
                              </w:rPr>
                            </w:pPr>
                            <w:r w:rsidRPr="00014F74">
                              <w:rPr>
                                <w:color w:val="000000" w:themeColor="text1"/>
                                <w:spacing w:val="-2"/>
                                <w:w w:val="105"/>
                                <w:sz w:val="22"/>
                                <w:szCs w:val="22"/>
                              </w:rPr>
                              <w:t>містобудування</w:t>
                            </w:r>
                          </w:p>
                        </w:tc>
                        <w:tc>
                          <w:tcPr>
                            <w:tcW w:w="2055" w:type="dxa"/>
                            <w:tcBorders>
                              <w:top w:val="none" w:sz="6" w:space="0" w:color="auto"/>
                              <w:left w:val="single" w:sz="4" w:space="0" w:color="000000"/>
                              <w:bottom w:val="none" w:sz="6" w:space="0" w:color="auto"/>
                              <w:right w:val="single" w:sz="4" w:space="0" w:color="000000"/>
                            </w:tcBorders>
                          </w:tcPr>
                          <w:p w:rsidR="001F611D" w:rsidRPr="00014F74" w:rsidRDefault="001F611D" w:rsidP="001F611D">
                            <w:pPr>
                              <w:pStyle w:val="TableParagraph"/>
                              <w:kinsoku w:val="0"/>
                              <w:overflowPunct w:val="0"/>
                              <w:spacing w:line="259" w:lineRule="exact"/>
                              <w:ind w:left="71"/>
                              <w:jc w:val="center"/>
                              <w:rPr>
                                <w:color w:val="000000" w:themeColor="text1"/>
                                <w:spacing w:val="-2"/>
                                <w:w w:val="105"/>
                                <w:sz w:val="22"/>
                                <w:szCs w:val="22"/>
                              </w:rPr>
                            </w:pPr>
                            <w:r w:rsidRPr="00014F74">
                              <w:rPr>
                                <w:color w:val="000000" w:themeColor="text1"/>
                                <w:spacing w:val="-2"/>
                                <w:w w:val="105"/>
                                <w:sz w:val="22"/>
                                <w:szCs w:val="22"/>
                              </w:rPr>
                              <w:t>Баштечківської</w:t>
                            </w:r>
                          </w:p>
                        </w:tc>
                        <w:tc>
                          <w:tcPr>
                            <w:tcW w:w="1162" w:type="dxa"/>
                            <w:tcBorders>
                              <w:top w:val="none" w:sz="6" w:space="0" w:color="auto"/>
                              <w:left w:val="single" w:sz="4" w:space="0" w:color="000000"/>
                              <w:bottom w:val="none" w:sz="6" w:space="0" w:color="auto"/>
                              <w:right w:val="single" w:sz="4" w:space="0" w:color="000000"/>
                            </w:tcBorders>
                          </w:tcPr>
                          <w:p w:rsidR="001F611D" w:rsidRPr="00014F74" w:rsidRDefault="001F611D" w:rsidP="001F611D">
                            <w:pPr>
                              <w:pStyle w:val="TableParagraph"/>
                              <w:kinsoku w:val="0"/>
                              <w:overflowPunct w:val="0"/>
                              <w:spacing w:line="259" w:lineRule="exact"/>
                              <w:ind w:right="344"/>
                              <w:jc w:val="center"/>
                              <w:rPr>
                                <w:color w:val="000000" w:themeColor="text1"/>
                                <w:spacing w:val="-2"/>
                                <w:w w:val="105"/>
                                <w:sz w:val="22"/>
                                <w:szCs w:val="22"/>
                              </w:rPr>
                            </w:pPr>
                          </w:p>
                        </w:tc>
                        <w:tc>
                          <w:tcPr>
                            <w:tcW w:w="898" w:type="dxa"/>
                            <w:tcBorders>
                              <w:top w:val="none" w:sz="6" w:space="0" w:color="auto"/>
                              <w:left w:val="single" w:sz="4" w:space="0" w:color="000000"/>
                              <w:bottom w:val="none" w:sz="6" w:space="0" w:color="auto"/>
                              <w:right w:val="single" w:sz="4" w:space="0" w:color="000000"/>
                            </w:tcBorders>
                          </w:tcPr>
                          <w:p w:rsidR="001F611D" w:rsidRPr="00014F74" w:rsidRDefault="001F611D" w:rsidP="001F611D">
                            <w:pPr>
                              <w:pStyle w:val="TableParagraph"/>
                              <w:kinsoku w:val="0"/>
                              <w:overflowPunct w:val="0"/>
                              <w:spacing w:line="259" w:lineRule="exact"/>
                              <w:ind w:left="22"/>
                              <w:jc w:val="center"/>
                              <w:rPr>
                                <w:color w:val="000000" w:themeColor="text1"/>
                                <w:spacing w:val="-2"/>
                                <w:sz w:val="22"/>
                                <w:szCs w:val="22"/>
                              </w:rPr>
                            </w:pPr>
                          </w:p>
                        </w:tc>
                      </w:tr>
                      <w:tr w:rsidR="001F611D" w:rsidRPr="00014F74" w:rsidTr="001F611D">
                        <w:trPr>
                          <w:trHeight w:val="278"/>
                        </w:trPr>
                        <w:tc>
                          <w:tcPr>
                            <w:tcW w:w="2661"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spacing w:before="9" w:line="249" w:lineRule="exact"/>
                              <w:ind w:left="137"/>
                              <w:rPr>
                                <w:color w:val="000000" w:themeColor="text1"/>
                                <w:spacing w:val="-2"/>
                                <w:w w:val="105"/>
                                <w:sz w:val="22"/>
                                <w:szCs w:val="22"/>
                              </w:rPr>
                            </w:pPr>
                            <w:r w:rsidRPr="00014F74">
                              <w:rPr>
                                <w:color w:val="000000" w:themeColor="text1"/>
                                <w:spacing w:val="-2"/>
                                <w:w w:val="105"/>
                                <w:sz w:val="22"/>
                                <w:szCs w:val="22"/>
                              </w:rPr>
                              <w:t>територіальної</w:t>
                            </w:r>
                          </w:p>
                        </w:tc>
                        <w:tc>
                          <w:tcPr>
                            <w:tcW w:w="1455"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1849" w:type="dxa"/>
                            <w:tcBorders>
                              <w:top w:val="none" w:sz="6" w:space="0" w:color="auto"/>
                              <w:left w:val="single" w:sz="4" w:space="0" w:color="000000"/>
                              <w:bottom w:val="none" w:sz="6" w:space="0" w:color="auto"/>
                              <w:right w:val="single" w:sz="4" w:space="0" w:color="000000"/>
                            </w:tcBorders>
                          </w:tcPr>
                          <w:p w:rsidR="001F611D" w:rsidRPr="00014F74" w:rsidRDefault="001F611D" w:rsidP="001F611D">
                            <w:pPr>
                              <w:pStyle w:val="TableParagraph"/>
                              <w:kinsoku w:val="0"/>
                              <w:overflowPunct w:val="0"/>
                              <w:spacing w:before="4" w:line="254" w:lineRule="exact"/>
                              <w:ind w:left="133"/>
                              <w:jc w:val="center"/>
                              <w:rPr>
                                <w:color w:val="000000" w:themeColor="text1"/>
                                <w:spacing w:val="-2"/>
                                <w:w w:val="105"/>
                                <w:sz w:val="22"/>
                                <w:szCs w:val="22"/>
                              </w:rPr>
                            </w:pPr>
                            <w:r w:rsidRPr="00014F74">
                              <w:rPr>
                                <w:color w:val="000000" w:themeColor="text1"/>
                                <w:w w:val="105"/>
                                <w:sz w:val="22"/>
                                <w:szCs w:val="22"/>
                              </w:rPr>
                              <w:t>та</w:t>
                            </w:r>
                            <w:r w:rsidRPr="00014F74">
                              <w:rPr>
                                <w:color w:val="000000" w:themeColor="text1"/>
                                <w:spacing w:val="38"/>
                                <w:w w:val="105"/>
                                <w:sz w:val="22"/>
                                <w:szCs w:val="22"/>
                              </w:rPr>
                              <w:t xml:space="preserve"> </w:t>
                            </w:r>
                            <w:r w:rsidRPr="00014F74">
                              <w:rPr>
                                <w:color w:val="000000" w:themeColor="text1"/>
                                <w:spacing w:val="-2"/>
                                <w:w w:val="105"/>
                                <w:sz w:val="22"/>
                                <w:szCs w:val="22"/>
                              </w:rPr>
                              <w:t>архітектури</w:t>
                            </w:r>
                          </w:p>
                        </w:tc>
                        <w:tc>
                          <w:tcPr>
                            <w:tcW w:w="2055" w:type="dxa"/>
                            <w:tcBorders>
                              <w:top w:val="none" w:sz="6" w:space="0" w:color="auto"/>
                              <w:left w:val="single" w:sz="4" w:space="0" w:color="000000"/>
                              <w:bottom w:val="none" w:sz="6" w:space="0" w:color="auto"/>
                              <w:right w:val="single" w:sz="4" w:space="0" w:color="000000"/>
                            </w:tcBorders>
                          </w:tcPr>
                          <w:p w:rsidR="001F611D" w:rsidRPr="00014F74" w:rsidRDefault="001F611D" w:rsidP="001F611D">
                            <w:pPr>
                              <w:pStyle w:val="TableParagraph"/>
                              <w:kinsoku w:val="0"/>
                              <w:overflowPunct w:val="0"/>
                              <w:spacing w:line="259" w:lineRule="exact"/>
                              <w:ind w:right="268"/>
                              <w:jc w:val="center"/>
                              <w:rPr>
                                <w:color w:val="000000" w:themeColor="text1"/>
                                <w:spacing w:val="-2"/>
                                <w:w w:val="105"/>
                                <w:sz w:val="22"/>
                                <w:szCs w:val="22"/>
                              </w:rPr>
                            </w:pPr>
                            <w:r w:rsidRPr="00014F74">
                              <w:rPr>
                                <w:color w:val="000000" w:themeColor="text1"/>
                                <w:spacing w:val="-2"/>
                                <w:w w:val="105"/>
                                <w:sz w:val="22"/>
                                <w:szCs w:val="22"/>
                              </w:rPr>
                              <w:t>територіальної</w:t>
                            </w:r>
                          </w:p>
                        </w:tc>
                        <w:tc>
                          <w:tcPr>
                            <w:tcW w:w="1162" w:type="dxa"/>
                            <w:tcBorders>
                              <w:top w:val="none" w:sz="6" w:space="0" w:color="auto"/>
                              <w:left w:val="single" w:sz="4" w:space="0" w:color="000000"/>
                              <w:bottom w:val="none" w:sz="6" w:space="0" w:color="auto"/>
                              <w:right w:val="single" w:sz="4" w:space="0" w:color="000000"/>
                            </w:tcBorders>
                          </w:tcPr>
                          <w:p w:rsidR="001F611D" w:rsidRPr="00014F74" w:rsidRDefault="001F611D" w:rsidP="001F611D">
                            <w:pPr>
                              <w:pStyle w:val="TableParagraph"/>
                              <w:kinsoku w:val="0"/>
                              <w:overflowPunct w:val="0"/>
                              <w:jc w:val="center"/>
                              <w:rPr>
                                <w:color w:val="000000" w:themeColor="text1"/>
                                <w:sz w:val="22"/>
                                <w:szCs w:val="22"/>
                              </w:rPr>
                            </w:pPr>
                          </w:p>
                        </w:tc>
                        <w:tc>
                          <w:tcPr>
                            <w:tcW w:w="898" w:type="dxa"/>
                            <w:tcBorders>
                              <w:top w:val="none" w:sz="6" w:space="0" w:color="auto"/>
                              <w:left w:val="single" w:sz="4" w:space="0" w:color="000000"/>
                              <w:bottom w:val="none" w:sz="6" w:space="0" w:color="auto"/>
                              <w:right w:val="single" w:sz="4" w:space="0" w:color="000000"/>
                            </w:tcBorders>
                          </w:tcPr>
                          <w:p w:rsidR="001F611D" w:rsidRPr="00014F74" w:rsidRDefault="001F611D" w:rsidP="001F611D">
                            <w:pPr>
                              <w:pStyle w:val="TableParagraph"/>
                              <w:kinsoku w:val="0"/>
                              <w:overflowPunct w:val="0"/>
                              <w:jc w:val="center"/>
                              <w:rPr>
                                <w:color w:val="000000" w:themeColor="text1"/>
                                <w:sz w:val="22"/>
                                <w:szCs w:val="22"/>
                              </w:rPr>
                            </w:pPr>
                          </w:p>
                        </w:tc>
                      </w:tr>
                      <w:tr w:rsidR="001F611D" w:rsidRPr="00014F74" w:rsidTr="001F611D">
                        <w:trPr>
                          <w:trHeight w:val="283"/>
                        </w:trPr>
                        <w:tc>
                          <w:tcPr>
                            <w:tcW w:w="2661"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spacing w:before="9" w:line="254" w:lineRule="exact"/>
                              <w:ind w:left="140"/>
                              <w:rPr>
                                <w:color w:val="000000" w:themeColor="text1"/>
                                <w:spacing w:val="-5"/>
                                <w:w w:val="105"/>
                                <w:sz w:val="22"/>
                                <w:szCs w:val="22"/>
                              </w:rPr>
                            </w:pPr>
                            <w:r w:rsidRPr="00014F74">
                              <w:rPr>
                                <w:color w:val="000000" w:themeColor="text1"/>
                                <w:w w:val="105"/>
                                <w:sz w:val="22"/>
                                <w:szCs w:val="22"/>
                              </w:rPr>
                              <w:t>громади</w:t>
                            </w:r>
                            <w:r w:rsidRPr="00014F74">
                              <w:rPr>
                                <w:color w:val="000000" w:themeColor="text1"/>
                                <w:spacing w:val="-10"/>
                                <w:w w:val="105"/>
                                <w:sz w:val="22"/>
                                <w:szCs w:val="22"/>
                              </w:rPr>
                              <w:t xml:space="preserve"> </w:t>
                            </w:r>
                            <w:r w:rsidRPr="00014F74">
                              <w:rPr>
                                <w:color w:val="000000" w:themeColor="text1"/>
                                <w:spacing w:val="-5"/>
                                <w:w w:val="105"/>
                                <w:sz w:val="22"/>
                                <w:szCs w:val="22"/>
                              </w:rPr>
                              <w:t>на</w:t>
                            </w:r>
                          </w:p>
                        </w:tc>
                        <w:tc>
                          <w:tcPr>
                            <w:tcW w:w="1455"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1849"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spacing w:line="263" w:lineRule="exact"/>
                              <w:ind w:left="132"/>
                              <w:rPr>
                                <w:color w:val="000000" w:themeColor="text1"/>
                                <w:spacing w:val="-5"/>
                                <w:w w:val="105"/>
                                <w:sz w:val="22"/>
                                <w:szCs w:val="22"/>
                              </w:rPr>
                            </w:pPr>
                            <w:r w:rsidRPr="00014F74">
                              <w:rPr>
                                <w:color w:val="000000" w:themeColor="text1"/>
                                <w:w w:val="105"/>
                                <w:sz w:val="22"/>
                                <w:szCs w:val="22"/>
                              </w:rPr>
                              <w:t>Уманській</w:t>
                            </w:r>
                            <w:r w:rsidRPr="00014F74">
                              <w:rPr>
                                <w:color w:val="000000" w:themeColor="text1"/>
                                <w:spacing w:val="-9"/>
                                <w:w w:val="105"/>
                                <w:sz w:val="22"/>
                                <w:szCs w:val="22"/>
                              </w:rPr>
                              <w:t xml:space="preserve"> </w:t>
                            </w:r>
                            <w:r w:rsidRPr="00014F74">
                              <w:rPr>
                                <w:color w:val="000000" w:themeColor="text1"/>
                                <w:spacing w:val="-5"/>
                                <w:w w:val="105"/>
                                <w:sz w:val="22"/>
                                <w:szCs w:val="22"/>
                              </w:rPr>
                              <w:t>РДА</w:t>
                            </w:r>
                          </w:p>
                        </w:tc>
                        <w:tc>
                          <w:tcPr>
                            <w:tcW w:w="2055" w:type="dxa"/>
                            <w:tcBorders>
                              <w:top w:val="none" w:sz="6" w:space="0" w:color="auto"/>
                              <w:left w:val="single" w:sz="4" w:space="0" w:color="000000"/>
                              <w:bottom w:val="none" w:sz="6" w:space="0" w:color="auto"/>
                              <w:right w:val="single" w:sz="4" w:space="0" w:color="000000"/>
                            </w:tcBorders>
                          </w:tcPr>
                          <w:p w:rsidR="001F611D" w:rsidRPr="00014F74" w:rsidRDefault="001F611D" w:rsidP="00014F74">
                            <w:pPr>
                              <w:pStyle w:val="TableParagraph"/>
                              <w:kinsoku w:val="0"/>
                              <w:overflowPunct w:val="0"/>
                              <w:spacing w:line="259" w:lineRule="exact"/>
                              <w:ind w:left="71"/>
                              <w:jc w:val="center"/>
                              <w:rPr>
                                <w:color w:val="000000" w:themeColor="text1"/>
                                <w:spacing w:val="-2"/>
                                <w:w w:val="105"/>
                                <w:sz w:val="22"/>
                                <w:szCs w:val="22"/>
                              </w:rPr>
                            </w:pPr>
                            <w:r w:rsidRPr="00014F74">
                              <w:rPr>
                                <w:color w:val="000000" w:themeColor="text1"/>
                                <w:spacing w:val="-2"/>
                                <w:w w:val="105"/>
                                <w:sz w:val="22"/>
                                <w:szCs w:val="22"/>
                              </w:rPr>
                              <w:t>громади</w:t>
                            </w:r>
                          </w:p>
                        </w:tc>
                        <w:tc>
                          <w:tcPr>
                            <w:tcW w:w="1162"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898"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r>
                      <w:tr w:rsidR="001F611D" w:rsidRPr="00014F74" w:rsidTr="001F611D">
                        <w:trPr>
                          <w:trHeight w:val="273"/>
                        </w:trPr>
                        <w:tc>
                          <w:tcPr>
                            <w:tcW w:w="2661"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spacing w:line="254" w:lineRule="exact"/>
                              <w:ind w:left="136"/>
                              <w:rPr>
                                <w:color w:val="000000" w:themeColor="text1"/>
                                <w:spacing w:val="-2"/>
                                <w:w w:val="105"/>
                                <w:sz w:val="22"/>
                                <w:szCs w:val="22"/>
                              </w:rPr>
                            </w:pPr>
                            <w:r w:rsidRPr="00014F74">
                              <w:rPr>
                                <w:color w:val="000000" w:themeColor="text1"/>
                                <w:w w:val="105"/>
                                <w:sz w:val="22"/>
                                <w:szCs w:val="22"/>
                              </w:rPr>
                              <w:t>забезпечення</w:t>
                            </w:r>
                            <w:r w:rsidRPr="00014F74">
                              <w:rPr>
                                <w:color w:val="000000" w:themeColor="text1"/>
                                <w:spacing w:val="-4"/>
                                <w:w w:val="105"/>
                                <w:sz w:val="22"/>
                                <w:szCs w:val="22"/>
                              </w:rPr>
                              <w:t xml:space="preserve"> </w:t>
                            </w:r>
                            <w:r w:rsidRPr="00014F74">
                              <w:rPr>
                                <w:color w:val="000000" w:themeColor="text1"/>
                                <w:spacing w:val="-2"/>
                                <w:w w:val="105"/>
                                <w:sz w:val="22"/>
                                <w:szCs w:val="22"/>
                              </w:rPr>
                              <w:t>видатків</w:t>
                            </w:r>
                          </w:p>
                        </w:tc>
                        <w:tc>
                          <w:tcPr>
                            <w:tcW w:w="1455"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1849"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2055"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1162"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898"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r>
                      <w:tr w:rsidR="001F611D" w:rsidRPr="00014F74" w:rsidTr="001F611D">
                        <w:trPr>
                          <w:trHeight w:val="276"/>
                        </w:trPr>
                        <w:tc>
                          <w:tcPr>
                            <w:tcW w:w="2661"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spacing w:line="256" w:lineRule="exact"/>
                              <w:ind w:left="138"/>
                              <w:rPr>
                                <w:color w:val="000000" w:themeColor="text1"/>
                                <w:spacing w:val="-10"/>
                                <w:w w:val="105"/>
                                <w:sz w:val="22"/>
                                <w:szCs w:val="22"/>
                              </w:rPr>
                            </w:pPr>
                            <w:r w:rsidRPr="00014F74">
                              <w:rPr>
                                <w:color w:val="000000" w:themeColor="text1"/>
                                <w:w w:val="105"/>
                                <w:sz w:val="22"/>
                                <w:szCs w:val="22"/>
                              </w:rPr>
                              <w:t>на</w:t>
                            </w:r>
                            <w:r w:rsidRPr="00014F74">
                              <w:rPr>
                                <w:color w:val="000000" w:themeColor="text1"/>
                                <w:spacing w:val="-1"/>
                                <w:w w:val="105"/>
                                <w:sz w:val="22"/>
                                <w:szCs w:val="22"/>
                              </w:rPr>
                              <w:t xml:space="preserve"> </w:t>
                            </w:r>
                            <w:r w:rsidRPr="00014F74">
                              <w:rPr>
                                <w:color w:val="000000" w:themeColor="text1"/>
                                <w:w w:val="105"/>
                                <w:sz w:val="22"/>
                                <w:szCs w:val="22"/>
                              </w:rPr>
                              <w:t>оплату</w:t>
                            </w:r>
                            <w:r w:rsidRPr="00014F74">
                              <w:rPr>
                                <w:color w:val="000000" w:themeColor="text1"/>
                                <w:spacing w:val="6"/>
                                <w:w w:val="105"/>
                                <w:sz w:val="22"/>
                                <w:szCs w:val="22"/>
                              </w:rPr>
                              <w:t xml:space="preserve"> </w:t>
                            </w:r>
                            <w:r w:rsidRPr="00014F74">
                              <w:rPr>
                                <w:color w:val="000000" w:themeColor="text1"/>
                                <w:w w:val="105"/>
                                <w:sz w:val="22"/>
                                <w:szCs w:val="22"/>
                              </w:rPr>
                              <w:t xml:space="preserve">праці </w:t>
                            </w:r>
                            <w:r w:rsidRPr="00014F74">
                              <w:rPr>
                                <w:color w:val="000000" w:themeColor="text1"/>
                                <w:spacing w:val="-10"/>
                                <w:w w:val="105"/>
                                <w:sz w:val="22"/>
                                <w:szCs w:val="22"/>
                              </w:rPr>
                              <w:t>з</w:t>
                            </w:r>
                          </w:p>
                        </w:tc>
                        <w:tc>
                          <w:tcPr>
                            <w:tcW w:w="1455"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1849"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2055"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1162"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898"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r>
                      <w:tr w:rsidR="001F611D" w:rsidRPr="00014F74" w:rsidTr="001F611D">
                        <w:trPr>
                          <w:trHeight w:val="278"/>
                        </w:trPr>
                        <w:tc>
                          <w:tcPr>
                            <w:tcW w:w="2661"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spacing w:before="2" w:line="256" w:lineRule="exact"/>
                              <w:ind w:left="138"/>
                              <w:rPr>
                                <w:color w:val="000000" w:themeColor="text1"/>
                                <w:spacing w:val="-2"/>
                                <w:w w:val="105"/>
                                <w:sz w:val="22"/>
                                <w:szCs w:val="22"/>
                              </w:rPr>
                            </w:pPr>
                            <w:r w:rsidRPr="00014F74">
                              <w:rPr>
                                <w:color w:val="000000" w:themeColor="text1"/>
                                <w:spacing w:val="-2"/>
                                <w:w w:val="105"/>
                                <w:sz w:val="22"/>
                                <w:szCs w:val="22"/>
                              </w:rPr>
                              <w:t>нарахуванням</w:t>
                            </w:r>
                          </w:p>
                        </w:tc>
                        <w:tc>
                          <w:tcPr>
                            <w:tcW w:w="1455"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1849"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2055"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1162"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898" w:type="dxa"/>
                            <w:tcBorders>
                              <w:top w:val="none" w:sz="6" w:space="0" w:color="auto"/>
                              <w:left w:val="single" w:sz="4" w:space="0" w:color="000000"/>
                              <w:bottom w:val="none" w:sz="6" w:space="0" w:color="auto"/>
                              <w:right w:val="single" w:sz="4" w:space="0" w:color="000000"/>
                            </w:tcBorders>
                          </w:tcPr>
                          <w:p w:rsidR="001F611D" w:rsidRPr="00014F74" w:rsidRDefault="001F611D">
                            <w:pPr>
                              <w:pStyle w:val="TableParagraph"/>
                              <w:kinsoku w:val="0"/>
                              <w:overflowPunct w:val="0"/>
                              <w:rPr>
                                <w:color w:val="000000" w:themeColor="text1"/>
                                <w:sz w:val="22"/>
                                <w:szCs w:val="22"/>
                              </w:rPr>
                            </w:pPr>
                          </w:p>
                        </w:tc>
                      </w:tr>
                      <w:tr w:rsidR="001F611D" w:rsidRPr="00014F74" w:rsidTr="001F611D">
                        <w:trPr>
                          <w:trHeight w:val="322"/>
                        </w:trPr>
                        <w:tc>
                          <w:tcPr>
                            <w:tcW w:w="2661" w:type="dxa"/>
                            <w:tcBorders>
                              <w:top w:val="none" w:sz="6" w:space="0" w:color="auto"/>
                              <w:left w:val="single" w:sz="4" w:space="0" w:color="000000"/>
                              <w:bottom w:val="single" w:sz="4" w:space="0" w:color="000000"/>
                              <w:right w:val="single" w:sz="4" w:space="0" w:color="000000"/>
                            </w:tcBorders>
                          </w:tcPr>
                          <w:p w:rsidR="001F611D" w:rsidRPr="00014F74" w:rsidRDefault="001F611D">
                            <w:pPr>
                              <w:pStyle w:val="TableParagraph"/>
                              <w:kinsoku w:val="0"/>
                              <w:overflowPunct w:val="0"/>
                              <w:spacing w:before="2"/>
                              <w:ind w:left="138"/>
                              <w:rPr>
                                <w:color w:val="000000" w:themeColor="text1"/>
                                <w:spacing w:val="-2"/>
                                <w:w w:val="105"/>
                                <w:sz w:val="22"/>
                                <w:szCs w:val="22"/>
                              </w:rPr>
                            </w:pPr>
                            <w:r w:rsidRPr="00014F74">
                              <w:rPr>
                                <w:color w:val="000000" w:themeColor="text1"/>
                                <w:spacing w:val="-2"/>
                                <w:w w:val="105"/>
                                <w:sz w:val="22"/>
                                <w:szCs w:val="22"/>
                              </w:rPr>
                              <w:t>працівників</w:t>
                            </w:r>
                          </w:p>
                        </w:tc>
                        <w:tc>
                          <w:tcPr>
                            <w:tcW w:w="1455" w:type="dxa"/>
                            <w:tcBorders>
                              <w:top w:val="none" w:sz="6" w:space="0" w:color="auto"/>
                              <w:left w:val="single" w:sz="4" w:space="0" w:color="000000"/>
                              <w:bottom w:val="single" w:sz="4" w:space="0" w:color="000000"/>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1849" w:type="dxa"/>
                            <w:tcBorders>
                              <w:top w:val="none" w:sz="6" w:space="0" w:color="auto"/>
                              <w:left w:val="single" w:sz="4" w:space="0" w:color="000000"/>
                              <w:bottom w:val="single" w:sz="4" w:space="0" w:color="000000"/>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2055" w:type="dxa"/>
                            <w:tcBorders>
                              <w:top w:val="none" w:sz="6" w:space="0" w:color="auto"/>
                              <w:left w:val="single" w:sz="4" w:space="0" w:color="000000"/>
                              <w:bottom w:val="single" w:sz="4" w:space="0" w:color="000000"/>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1162" w:type="dxa"/>
                            <w:tcBorders>
                              <w:top w:val="none" w:sz="6" w:space="0" w:color="auto"/>
                              <w:left w:val="single" w:sz="4" w:space="0" w:color="000000"/>
                              <w:bottom w:val="single" w:sz="4" w:space="0" w:color="000000"/>
                              <w:right w:val="single" w:sz="4" w:space="0" w:color="000000"/>
                            </w:tcBorders>
                          </w:tcPr>
                          <w:p w:rsidR="001F611D" w:rsidRPr="00014F74" w:rsidRDefault="001F611D">
                            <w:pPr>
                              <w:pStyle w:val="TableParagraph"/>
                              <w:kinsoku w:val="0"/>
                              <w:overflowPunct w:val="0"/>
                              <w:rPr>
                                <w:color w:val="000000" w:themeColor="text1"/>
                                <w:sz w:val="22"/>
                                <w:szCs w:val="22"/>
                              </w:rPr>
                            </w:pPr>
                          </w:p>
                        </w:tc>
                        <w:tc>
                          <w:tcPr>
                            <w:tcW w:w="898" w:type="dxa"/>
                            <w:tcBorders>
                              <w:top w:val="none" w:sz="6" w:space="0" w:color="auto"/>
                              <w:left w:val="single" w:sz="4" w:space="0" w:color="000000"/>
                              <w:bottom w:val="single" w:sz="4" w:space="0" w:color="000000"/>
                              <w:right w:val="single" w:sz="4" w:space="0" w:color="000000"/>
                            </w:tcBorders>
                          </w:tcPr>
                          <w:p w:rsidR="001F611D" w:rsidRPr="00014F74" w:rsidRDefault="001F611D">
                            <w:pPr>
                              <w:pStyle w:val="TableParagraph"/>
                              <w:kinsoku w:val="0"/>
                              <w:overflowPunct w:val="0"/>
                              <w:rPr>
                                <w:color w:val="000000" w:themeColor="text1"/>
                                <w:sz w:val="22"/>
                                <w:szCs w:val="22"/>
                              </w:rPr>
                            </w:pPr>
                          </w:p>
                        </w:tc>
                      </w:tr>
                      <w:tr w:rsidR="001F611D" w:rsidRPr="00014F74" w:rsidTr="001F611D">
                        <w:trPr>
                          <w:trHeight w:val="360"/>
                        </w:trPr>
                        <w:tc>
                          <w:tcPr>
                            <w:tcW w:w="8020" w:type="dxa"/>
                            <w:gridSpan w:val="4"/>
                            <w:tcBorders>
                              <w:top w:val="single" w:sz="4" w:space="0" w:color="000000"/>
                              <w:left w:val="single" w:sz="4" w:space="0" w:color="000000"/>
                              <w:bottom w:val="single" w:sz="4" w:space="0" w:color="auto"/>
                              <w:right w:val="single" w:sz="4" w:space="0" w:color="000000"/>
                            </w:tcBorders>
                          </w:tcPr>
                          <w:p w:rsidR="001F611D" w:rsidRPr="00014F74" w:rsidRDefault="001F611D">
                            <w:pPr>
                              <w:pStyle w:val="TableParagraph"/>
                              <w:kinsoku w:val="0"/>
                              <w:overflowPunct w:val="0"/>
                              <w:spacing w:before="25"/>
                              <w:ind w:left="140"/>
                              <w:rPr>
                                <w:color w:val="000000" w:themeColor="text1"/>
                                <w:spacing w:val="-2"/>
                                <w:w w:val="105"/>
                                <w:sz w:val="22"/>
                                <w:szCs w:val="22"/>
                              </w:rPr>
                            </w:pPr>
                            <w:r w:rsidRPr="00014F74">
                              <w:rPr>
                                <w:color w:val="000000" w:themeColor="text1"/>
                                <w:w w:val="105"/>
                                <w:sz w:val="22"/>
                                <w:szCs w:val="22"/>
                              </w:rPr>
                              <w:t>Всього</w:t>
                            </w:r>
                            <w:r w:rsidRPr="00014F74">
                              <w:rPr>
                                <w:color w:val="000000" w:themeColor="text1"/>
                                <w:spacing w:val="-5"/>
                                <w:w w:val="105"/>
                                <w:sz w:val="22"/>
                                <w:szCs w:val="22"/>
                              </w:rPr>
                              <w:t xml:space="preserve"> </w:t>
                            </w:r>
                            <w:r w:rsidRPr="00014F74">
                              <w:rPr>
                                <w:color w:val="000000" w:themeColor="text1"/>
                                <w:w w:val="105"/>
                                <w:sz w:val="22"/>
                                <w:szCs w:val="22"/>
                              </w:rPr>
                              <w:t>на</w:t>
                            </w:r>
                            <w:r w:rsidRPr="00014F74">
                              <w:rPr>
                                <w:color w:val="000000" w:themeColor="text1"/>
                                <w:spacing w:val="-10"/>
                                <w:w w:val="105"/>
                                <w:sz w:val="22"/>
                                <w:szCs w:val="22"/>
                              </w:rPr>
                              <w:t xml:space="preserve"> </w:t>
                            </w:r>
                            <w:r w:rsidRPr="00014F74">
                              <w:rPr>
                                <w:color w:val="000000" w:themeColor="text1"/>
                                <w:w w:val="105"/>
                                <w:sz w:val="22"/>
                                <w:szCs w:val="22"/>
                              </w:rPr>
                              <w:t>виконання</w:t>
                            </w:r>
                            <w:r w:rsidRPr="00014F74">
                              <w:rPr>
                                <w:color w:val="000000" w:themeColor="text1"/>
                                <w:spacing w:val="5"/>
                                <w:w w:val="105"/>
                                <w:sz w:val="22"/>
                                <w:szCs w:val="22"/>
                              </w:rPr>
                              <w:t xml:space="preserve"> </w:t>
                            </w:r>
                            <w:r w:rsidRPr="00014F74">
                              <w:rPr>
                                <w:color w:val="000000" w:themeColor="text1"/>
                                <w:w w:val="105"/>
                                <w:sz w:val="22"/>
                                <w:szCs w:val="22"/>
                              </w:rPr>
                              <w:t>заходів</w:t>
                            </w:r>
                            <w:r w:rsidRPr="00014F74">
                              <w:rPr>
                                <w:color w:val="000000" w:themeColor="text1"/>
                                <w:spacing w:val="-5"/>
                                <w:w w:val="105"/>
                                <w:sz w:val="22"/>
                                <w:szCs w:val="22"/>
                              </w:rPr>
                              <w:t xml:space="preserve"> </w:t>
                            </w:r>
                            <w:r w:rsidRPr="00014F74">
                              <w:rPr>
                                <w:color w:val="000000" w:themeColor="text1"/>
                                <w:spacing w:val="-2"/>
                                <w:w w:val="105"/>
                                <w:sz w:val="22"/>
                                <w:szCs w:val="22"/>
                              </w:rPr>
                              <w:t>програми</w:t>
                            </w:r>
                          </w:p>
                        </w:tc>
                        <w:tc>
                          <w:tcPr>
                            <w:tcW w:w="2060" w:type="dxa"/>
                            <w:gridSpan w:val="2"/>
                            <w:tcBorders>
                              <w:top w:val="single" w:sz="4" w:space="0" w:color="000000"/>
                              <w:left w:val="single" w:sz="4" w:space="0" w:color="000000"/>
                              <w:bottom w:val="single" w:sz="4" w:space="0" w:color="auto"/>
                              <w:right w:val="single" w:sz="4" w:space="0" w:color="000000"/>
                            </w:tcBorders>
                          </w:tcPr>
                          <w:p w:rsidR="001F611D" w:rsidRPr="00014F74" w:rsidRDefault="001F611D" w:rsidP="00014F74">
                            <w:pPr>
                              <w:pStyle w:val="TableParagraph"/>
                              <w:kinsoku w:val="0"/>
                              <w:overflowPunct w:val="0"/>
                              <w:spacing w:before="1" w:line="247" w:lineRule="exact"/>
                              <w:rPr>
                                <w:color w:val="000000" w:themeColor="text1"/>
                                <w:spacing w:val="-2"/>
                                <w:w w:val="105"/>
                                <w:sz w:val="22"/>
                                <w:szCs w:val="22"/>
                              </w:rPr>
                            </w:pPr>
                          </w:p>
                        </w:tc>
                      </w:tr>
                    </w:tbl>
                    <w:p w:rsidR="001F611D" w:rsidRPr="001F611D" w:rsidRDefault="001F611D" w:rsidP="001F611D">
                      <w:pPr>
                        <w:pStyle w:val="a7"/>
                        <w:kinsoku w:val="0"/>
                        <w:overflowPunct w:val="0"/>
                        <w:rPr>
                          <w:sz w:val="24"/>
                          <w:szCs w:val="24"/>
                          <w:lang w:val="ru-RU"/>
                        </w:rPr>
                      </w:pPr>
                    </w:p>
                  </w:txbxContent>
                </v:textbox>
                <w10:wrap anchorx="page"/>
              </v:shape>
            </w:pict>
          </mc:Fallback>
        </mc:AlternateContent>
      </w:r>
    </w:p>
    <w:p w:rsidR="001F611D" w:rsidRPr="001F611D" w:rsidRDefault="001F611D" w:rsidP="001F611D">
      <w:pPr>
        <w:pStyle w:val="a7"/>
        <w:kinsoku w:val="0"/>
        <w:overflowPunct w:val="0"/>
        <w:ind w:left="-567" w:right="50"/>
        <w:jc w:val="both"/>
        <w:rPr>
          <w:rFonts w:ascii="Times New Roman" w:hAnsi="Times New Roman" w:cs="Times New Roman"/>
          <w:b/>
          <w:bCs/>
          <w:color w:val="000000" w:themeColor="text1"/>
          <w:sz w:val="20"/>
          <w:szCs w:val="20"/>
          <w:lang w:val="ru-RU"/>
        </w:rPr>
      </w:pPr>
    </w:p>
    <w:p w:rsidR="001F611D" w:rsidRPr="001F611D" w:rsidRDefault="001F611D" w:rsidP="001F611D">
      <w:pPr>
        <w:pStyle w:val="a7"/>
        <w:kinsoku w:val="0"/>
        <w:overflowPunct w:val="0"/>
        <w:ind w:left="-567" w:right="50"/>
        <w:jc w:val="both"/>
        <w:rPr>
          <w:rFonts w:ascii="Times New Roman" w:hAnsi="Times New Roman" w:cs="Times New Roman"/>
          <w:b/>
          <w:bCs/>
          <w:color w:val="000000" w:themeColor="text1"/>
          <w:sz w:val="20"/>
          <w:szCs w:val="20"/>
          <w:lang w:val="ru-RU"/>
        </w:rPr>
      </w:pPr>
    </w:p>
    <w:p w:rsidR="001F611D" w:rsidRPr="001F611D" w:rsidRDefault="001F611D" w:rsidP="001F611D">
      <w:pPr>
        <w:pStyle w:val="a7"/>
        <w:kinsoku w:val="0"/>
        <w:overflowPunct w:val="0"/>
        <w:ind w:left="-567" w:right="50"/>
        <w:jc w:val="both"/>
        <w:rPr>
          <w:rFonts w:ascii="Times New Roman" w:hAnsi="Times New Roman" w:cs="Times New Roman"/>
          <w:b/>
          <w:bCs/>
          <w:color w:val="000000" w:themeColor="text1"/>
          <w:sz w:val="20"/>
          <w:szCs w:val="20"/>
          <w:lang w:val="ru-RU"/>
        </w:rPr>
      </w:pPr>
    </w:p>
    <w:p w:rsidR="001F611D" w:rsidRPr="001F611D" w:rsidRDefault="001F611D" w:rsidP="001F611D">
      <w:pPr>
        <w:pStyle w:val="a7"/>
        <w:kinsoku w:val="0"/>
        <w:overflowPunct w:val="0"/>
        <w:ind w:left="-567" w:right="50"/>
        <w:jc w:val="both"/>
        <w:rPr>
          <w:rFonts w:ascii="Times New Roman" w:hAnsi="Times New Roman" w:cs="Times New Roman"/>
          <w:b/>
          <w:bCs/>
          <w:color w:val="000000" w:themeColor="text1"/>
          <w:sz w:val="20"/>
          <w:szCs w:val="20"/>
          <w:lang w:val="ru-RU"/>
        </w:rPr>
      </w:pPr>
    </w:p>
    <w:p w:rsidR="001F611D" w:rsidRPr="001F611D" w:rsidRDefault="001F611D" w:rsidP="001F611D">
      <w:pPr>
        <w:pStyle w:val="a7"/>
        <w:kinsoku w:val="0"/>
        <w:overflowPunct w:val="0"/>
        <w:ind w:left="-567" w:right="50"/>
        <w:jc w:val="both"/>
        <w:rPr>
          <w:rFonts w:ascii="Times New Roman" w:hAnsi="Times New Roman" w:cs="Times New Roman"/>
          <w:b/>
          <w:bCs/>
          <w:color w:val="000000" w:themeColor="text1"/>
          <w:sz w:val="20"/>
          <w:szCs w:val="20"/>
          <w:lang w:val="ru-RU"/>
        </w:rPr>
      </w:pPr>
    </w:p>
    <w:p w:rsidR="001F611D" w:rsidRPr="001F611D" w:rsidRDefault="001F611D" w:rsidP="001F611D">
      <w:pPr>
        <w:pStyle w:val="a7"/>
        <w:kinsoku w:val="0"/>
        <w:overflowPunct w:val="0"/>
        <w:ind w:left="-567" w:right="50"/>
        <w:jc w:val="both"/>
        <w:rPr>
          <w:rFonts w:ascii="Times New Roman" w:hAnsi="Times New Roman" w:cs="Times New Roman"/>
          <w:b/>
          <w:bCs/>
          <w:color w:val="000000" w:themeColor="text1"/>
          <w:sz w:val="20"/>
          <w:szCs w:val="20"/>
          <w:lang w:val="ru-RU"/>
        </w:rPr>
      </w:pPr>
    </w:p>
    <w:p w:rsidR="001F611D" w:rsidRPr="001F611D" w:rsidRDefault="001F611D" w:rsidP="001F611D">
      <w:pPr>
        <w:pStyle w:val="a7"/>
        <w:kinsoku w:val="0"/>
        <w:overflowPunct w:val="0"/>
        <w:ind w:left="-567" w:right="50"/>
        <w:jc w:val="both"/>
        <w:rPr>
          <w:rFonts w:ascii="Times New Roman" w:hAnsi="Times New Roman" w:cs="Times New Roman"/>
          <w:b/>
          <w:bCs/>
          <w:color w:val="000000" w:themeColor="text1"/>
          <w:sz w:val="20"/>
          <w:szCs w:val="20"/>
          <w:lang w:val="ru-RU"/>
        </w:rPr>
      </w:pPr>
    </w:p>
    <w:p w:rsidR="001F611D" w:rsidRPr="001F611D" w:rsidRDefault="001F611D" w:rsidP="001F611D">
      <w:pPr>
        <w:pStyle w:val="a7"/>
        <w:kinsoku w:val="0"/>
        <w:overflowPunct w:val="0"/>
        <w:ind w:left="-567" w:right="50"/>
        <w:jc w:val="both"/>
        <w:rPr>
          <w:rFonts w:ascii="Times New Roman" w:hAnsi="Times New Roman" w:cs="Times New Roman"/>
          <w:b/>
          <w:bCs/>
          <w:color w:val="000000" w:themeColor="text1"/>
          <w:sz w:val="20"/>
          <w:szCs w:val="20"/>
          <w:lang w:val="ru-RU"/>
        </w:rPr>
      </w:pPr>
    </w:p>
    <w:p w:rsidR="001F611D" w:rsidRPr="001F611D" w:rsidRDefault="001F611D" w:rsidP="001F611D">
      <w:pPr>
        <w:pStyle w:val="a7"/>
        <w:kinsoku w:val="0"/>
        <w:overflowPunct w:val="0"/>
        <w:ind w:left="-567" w:right="50"/>
        <w:jc w:val="both"/>
        <w:rPr>
          <w:rFonts w:ascii="Times New Roman" w:hAnsi="Times New Roman" w:cs="Times New Roman"/>
          <w:b/>
          <w:bCs/>
          <w:color w:val="000000" w:themeColor="text1"/>
          <w:sz w:val="20"/>
          <w:szCs w:val="20"/>
          <w:lang w:val="ru-RU"/>
        </w:rPr>
      </w:pPr>
    </w:p>
    <w:p w:rsidR="001F611D" w:rsidRPr="001F611D" w:rsidRDefault="001F611D" w:rsidP="001F611D">
      <w:pPr>
        <w:pStyle w:val="a7"/>
        <w:kinsoku w:val="0"/>
        <w:overflowPunct w:val="0"/>
        <w:ind w:left="-567" w:right="50"/>
        <w:jc w:val="both"/>
        <w:rPr>
          <w:rFonts w:ascii="Times New Roman" w:hAnsi="Times New Roman" w:cs="Times New Roman"/>
          <w:b/>
          <w:bCs/>
          <w:color w:val="000000" w:themeColor="text1"/>
          <w:sz w:val="20"/>
          <w:szCs w:val="20"/>
          <w:lang w:val="ru-RU"/>
        </w:rPr>
      </w:pPr>
    </w:p>
    <w:p w:rsidR="001F611D" w:rsidRPr="001F611D" w:rsidRDefault="001F611D" w:rsidP="001F611D">
      <w:pPr>
        <w:pStyle w:val="a7"/>
        <w:kinsoku w:val="0"/>
        <w:overflowPunct w:val="0"/>
        <w:ind w:left="-567" w:right="50"/>
        <w:jc w:val="both"/>
        <w:rPr>
          <w:rFonts w:ascii="Times New Roman" w:hAnsi="Times New Roman" w:cs="Times New Roman"/>
          <w:b/>
          <w:bCs/>
          <w:color w:val="000000" w:themeColor="text1"/>
          <w:sz w:val="20"/>
          <w:szCs w:val="20"/>
          <w:lang w:val="ru-RU"/>
        </w:rPr>
      </w:pPr>
    </w:p>
    <w:p w:rsidR="001F611D" w:rsidRPr="001F611D" w:rsidRDefault="001F611D" w:rsidP="001F611D">
      <w:pPr>
        <w:pStyle w:val="a7"/>
        <w:kinsoku w:val="0"/>
        <w:overflowPunct w:val="0"/>
        <w:ind w:left="-567" w:right="50"/>
        <w:jc w:val="both"/>
        <w:rPr>
          <w:rFonts w:ascii="Times New Roman" w:hAnsi="Times New Roman" w:cs="Times New Roman"/>
          <w:b/>
          <w:bCs/>
          <w:color w:val="000000" w:themeColor="text1"/>
          <w:sz w:val="20"/>
          <w:szCs w:val="20"/>
          <w:lang w:val="ru-RU"/>
        </w:rPr>
      </w:pPr>
    </w:p>
    <w:p w:rsidR="001F611D" w:rsidRPr="001F611D" w:rsidRDefault="001F611D" w:rsidP="001F611D">
      <w:pPr>
        <w:pStyle w:val="a7"/>
        <w:kinsoku w:val="0"/>
        <w:overflowPunct w:val="0"/>
        <w:ind w:left="-567" w:right="50"/>
        <w:jc w:val="both"/>
        <w:rPr>
          <w:rFonts w:ascii="Times New Roman" w:hAnsi="Times New Roman" w:cs="Times New Roman"/>
          <w:b/>
          <w:bCs/>
          <w:color w:val="000000" w:themeColor="text1"/>
          <w:sz w:val="20"/>
          <w:szCs w:val="20"/>
          <w:lang w:val="ru-RU"/>
        </w:rPr>
      </w:pPr>
    </w:p>
    <w:p w:rsidR="001F611D" w:rsidRPr="001F611D" w:rsidRDefault="001F611D" w:rsidP="001F611D">
      <w:pPr>
        <w:pStyle w:val="a7"/>
        <w:kinsoku w:val="0"/>
        <w:overflowPunct w:val="0"/>
        <w:ind w:left="-567" w:right="50"/>
        <w:jc w:val="both"/>
        <w:rPr>
          <w:rFonts w:ascii="Times New Roman" w:hAnsi="Times New Roman" w:cs="Times New Roman"/>
          <w:b/>
          <w:bCs/>
          <w:color w:val="000000" w:themeColor="text1"/>
          <w:sz w:val="20"/>
          <w:szCs w:val="20"/>
          <w:lang w:val="ru-RU"/>
        </w:rPr>
      </w:pPr>
    </w:p>
    <w:p w:rsidR="001F611D" w:rsidRPr="001F611D" w:rsidRDefault="001F611D" w:rsidP="001F611D">
      <w:pPr>
        <w:pStyle w:val="a7"/>
        <w:kinsoku w:val="0"/>
        <w:overflowPunct w:val="0"/>
        <w:ind w:left="-567" w:right="50"/>
        <w:jc w:val="both"/>
        <w:rPr>
          <w:rFonts w:ascii="Times New Roman" w:hAnsi="Times New Roman" w:cs="Times New Roman"/>
          <w:b/>
          <w:bCs/>
          <w:color w:val="000000" w:themeColor="text1"/>
          <w:sz w:val="20"/>
          <w:szCs w:val="20"/>
          <w:lang w:val="ru-RU"/>
        </w:rPr>
      </w:pPr>
    </w:p>
    <w:p w:rsidR="001F611D" w:rsidRPr="001F611D" w:rsidRDefault="001F611D" w:rsidP="001F611D">
      <w:pPr>
        <w:pStyle w:val="a7"/>
        <w:kinsoku w:val="0"/>
        <w:overflowPunct w:val="0"/>
        <w:ind w:left="-567" w:right="50"/>
        <w:jc w:val="both"/>
        <w:rPr>
          <w:rFonts w:ascii="Times New Roman" w:hAnsi="Times New Roman" w:cs="Times New Roman"/>
          <w:b/>
          <w:bCs/>
          <w:color w:val="000000" w:themeColor="text1"/>
          <w:sz w:val="20"/>
          <w:szCs w:val="20"/>
          <w:lang w:val="ru-RU"/>
        </w:rPr>
      </w:pPr>
    </w:p>
    <w:p w:rsidR="001F611D" w:rsidRPr="001F611D" w:rsidRDefault="001F611D" w:rsidP="001F611D">
      <w:pPr>
        <w:pStyle w:val="a7"/>
        <w:kinsoku w:val="0"/>
        <w:overflowPunct w:val="0"/>
        <w:ind w:left="-567" w:right="50"/>
        <w:jc w:val="both"/>
        <w:rPr>
          <w:rFonts w:ascii="Times New Roman" w:hAnsi="Times New Roman" w:cs="Times New Roman"/>
          <w:b/>
          <w:bCs/>
          <w:color w:val="000000" w:themeColor="text1"/>
          <w:sz w:val="20"/>
          <w:szCs w:val="20"/>
          <w:lang w:val="ru-RU"/>
        </w:rPr>
      </w:pPr>
    </w:p>
    <w:p w:rsidR="001F611D" w:rsidRPr="001F611D" w:rsidRDefault="001F611D" w:rsidP="001F611D">
      <w:pPr>
        <w:pStyle w:val="a7"/>
        <w:kinsoku w:val="0"/>
        <w:overflowPunct w:val="0"/>
        <w:ind w:left="-567" w:right="50"/>
        <w:jc w:val="both"/>
        <w:rPr>
          <w:rFonts w:ascii="Times New Roman" w:hAnsi="Times New Roman" w:cs="Times New Roman"/>
          <w:b/>
          <w:bCs/>
          <w:color w:val="000000" w:themeColor="text1"/>
          <w:sz w:val="20"/>
          <w:szCs w:val="20"/>
          <w:lang w:val="ru-RU"/>
        </w:rPr>
      </w:pPr>
    </w:p>
    <w:p w:rsidR="001F611D" w:rsidRPr="001F611D" w:rsidRDefault="001F611D" w:rsidP="001F611D">
      <w:pPr>
        <w:pStyle w:val="a7"/>
        <w:kinsoku w:val="0"/>
        <w:overflowPunct w:val="0"/>
        <w:ind w:left="-567" w:right="50"/>
        <w:jc w:val="both"/>
        <w:rPr>
          <w:rFonts w:ascii="Times New Roman" w:hAnsi="Times New Roman" w:cs="Times New Roman"/>
          <w:b/>
          <w:bCs/>
          <w:color w:val="000000" w:themeColor="text1"/>
          <w:sz w:val="20"/>
          <w:szCs w:val="20"/>
          <w:lang w:val="ru-RU"/>
        </w:rPr>
      </w:pPr>
    </w:p>
    <w:p w:rsidR="001F611D" w:rsidRPr="001F611D" w:rsidRDefault="001F611D" w:rsidP="001F611D">
      <w:pPr>
        <w:pStyle w:val="a7"/>
        <w:kinsoku w:val="0"/>
        <w:overflowPunct w:val="0"/>
        <w:ind w:left="-567" w:right="50"/>
        <w:jc w:val="both"/>
        <w:rPr>
          <w:rFonts w:ascii="Times New Roman" w:hAnsi="Times New Roman" w:cs="Times New Roman"/>
          <w:b/>
          <w:bCs/>
          <w:color w:val="000000" w:themeColor="text1"/>
          <w:sz w:val="20"/>
          <w:szCs w:val="20"/>
          <w:lang w:val="ru-RU"/>
        </w:rPr>
      </w:pPr>
    </w:p>
    <w:p w:rsidR="001F611D" w:rsidRPr="001F611D" w:rsidRDefault="001F611D" w:rsidP="001F611D">
      <w:pPr>
        <w:pStyle w:val="a7"/>
        <w:kinsoku w:val="0"/>
        <w:overflowPunct w:val="0"/>
        <w:ind w:left="-567" w:right="50"/>
        <w:jc w:val="both"/>
        <w:rPr>
          <w:rFonts w:ascii="Times New Roman" w:hAnsi="Times New Roman" w:cs="Times New Roman"/>
          <w:b/>
          <w:bCs/>
          <w:color w:val="000000" w:themeColor="text1"/>
          <w:sz w:val="20"/>
          <w:szCs w:val="20"/>
          <w:lang w:val="ru-RU"/>
        </w:rPr>
      </w:pPr>
    </w:p>
    <w:p w:rsidR="001F611D" w:rsidRPr="001F611D" w:rsidRDefault="001F611D" w:rsidP="001F611D">
      <w:pPr>
        <w:pStyle w:val="a7"/>
        <w:kinsoku w:val="0"/>
        <w:overflowPunct w:val="0"/>
        <w:ind w:left="-567" w:right="50"/>
        <w:jc w:val="both"/>
        <w:rPr>
          <w:rFonts w:ascii="Times New Roman" w:hAnsi="Times New Roman" w:cs="Times New Roman"/>
          <w:b/>
          <w:bCs/>
          <w:color w:val="000000" w:themeColor="text1"/>
          <w:sz w:val="20"/>
          <w:szCs w:val="20"/>
          <w:lang w:val="ru-RU"/>
        </w:rPr>
      </w:pPr>
    </w:p>
    <w:p w:rsidR="001F611D" w:rsidRPr="001F611D" w:rsidRDefault="001F611D" w:rsidP="001F611D">
      <w:pPr>
        <w:pStyle w:val="a7"/>
        <w:kinsoku w:val="0"/>
        <w:overflowPunct w:val="0"/>
        <w:ind w:left="-567" w:right="50"/>
        <w:jc w:val="both"/>
        <w:rPr>
          <w:rFonts w:ascii="Times New Roman" w:hAnsi="Times New Roman" w:cs="Times New Roman"/>
          <w:b/>
          <w:bCs/>
          <w:color w:val="000000" w:themeColor="text1"/>
          <w:sz w:val="20"/>
          <w:szCs w:val="20"/>
          <w:lang w:val="ru-RU"/>
        </w:rPr>
      </w:pPr>
    </w:p>
    <w:p w:rsidR="001F611D" w:rsidRPr="001F611D" w:rsidRDefault="001F611D" w:rsidP="001F611D">
      <w:pPr>
        <w:pStyle w:val="a7"/>
        <w:kinsoku w:val="0"/>
        <w:overflowPunct w:val="0"/>
        <w:ind w:left="-567" w:right="50"/>
        <w:jc w:val="both"/>
        <w:rPr>
          <w:rFonts w:ascii="Times New Roman" w:hAnsi="Times New Roman" w:cs="Times New Roman"/>
          <w:b/>
          <w:bCs/>
          <w:color w:val="000000" w:themeColor="text1"/>
          <w:sz w:val="20"/>
          <w:szCs w:val="20"/>
          <w:lang w:val="ru-RU"/>
        </w:rPr>
      </w:pPr>
    </w:p>
    <w:p w:rsidR="001F611D" w:rsidRPr="001F611D" w:rsidRDefault="001F611D" w:rsidP="001F611D">
      <w:pPr>
        <w:pStyle w:val="a7"/>
        <w:kinsoku w:val="0"/>
        <w:overflowPunct w:val="0"/>
        <w:ind w:left="-567" w:right="50"/>
        <w:jc w:val="both"/>
        <w:rPr>
          <w:rFonts w:ascii="Times New Roman" w:hAnsi="Times New Roman" w:cs="Times New Roman"/>
          <w:b/>
          <w:bCs/>
          <w:color w:val="000000" w:themeColor="text1"/>
          <w:sz w:val="20"/>
          <w:szCs w:val="20"/>
          <w:lang w:val="ru-RU"/>
        </w:rPr>
      </w:pPr>
    </w:p>
    <w:p w:rsidR="001F611D" w:rsidRPr="001F611D" w:rsidRDefault="001F611D" w:rsidP="001F611D">
      <w:pPr>
        <w:pStyle w:val="a7"/>
        <w:kinsoku w:val="0"/>
        <w:overflowPunct w:val="0"/>
        <w:ind w:left="-567" w:right="50"/>
        <w:jc w:val="both"/>
        <w:rPr>
          <w:rFonts w:ascii="Times New Roman" w:hAnsi="Times New Roman" w:cs="Times New Roman"/>
          <w:b/>
          <w:bCs/>
          <w:color w:val="000000" w:themeColor="text1"/>
          <w:sz w:val="20"/>
          <w:szCs w:val="20"/>
          <w:lang w:val="ru-RU"/>
        </w:rPr>
      </w:pPr>
    </w:p>
    <w:p w:rsidR="001F611D" w:rsidRPr="001F611D" w:rsidRDefault="001F611D" w:rsidP="001F611D">
      <w:pPr>
        <w:pStyle w:val="a7"/>
        <w:kinsoku w:val="0"/>
        <w:overflowPunct w:val="0"/>
        <w:ind w:left="-567" w:right="50"/>
        <w:jc w:val="both"/>
        <w:rPr>
          <w:rFonts w:ascii="Times New Roman" w:hAnsi="Times New Roman" w:cs="Times New Roman"/>
          <w:b/>
          <w:bCs/>
          <w:color w:val="000000" w:themeColor="text1"/>
          <w:sz w:val="20"/>
          <w:szCs w:val="20"/>
          <w:lang w:val="ru-RU"/>
        </w:rPr>
      </w:pPr>
    </w:p>
    <w:p w:rsidR="001F611D" w:rsidRPr="001F611D" w:rsidRDefault="001F611D" w:rsidP="001F611D">
      <w:pPr>
        <w:pStyle w:val="a7"/>
        <w:kinsoku w:val="0"/>
        <w:overflowPunct w:val="0"/>
        <w:ind w:left="-567" w:right="50"/>
        <w:jc w:val="both"/>
        <w:rPr>
          <w:rFonts w:ascii="Times New Roman" w:hAnsi="Times New Roman" w:cs="Times New Roman"/>
          <w:b/>
          <w:bCs/>
          <w:color w:val="000000" w:themeColor="text1"/>
          <w:sz w:val="20"/>
          <w:szCs w:val="20"/>
          <w:lang w:val="ru-RU"/>
        </w:rPr>
      </w:pPr>
    </w:p>
    <w:p w:rsidR="001F611D" w:rsidRPr="001F611D" w:rsidRDefault="001F611D" w:rsidP="001F611D">
      <w:pPr>
        <w:pStyle w:val="a7"/>
        <w:tabs>
          <w:tab w:val="left" w:pos="7422"/>
        </w:tabs>
        <w:kinsoku w:val="0"/>
        <w:overflowPunct w:val="0"/>
        <w:spacing w:before="93"/>
        <w:ind w:left="-567" w:right="50"/>
        <w:jc w:val="center"/>
        <w:rPr>
          <w:rFonts w:ascii="Times New Roman" w:hAnsi="Times New Roman" w:cs="Times New Roman"/>
          <w:bCs/>
          <w:color w:val="000000" w:themeColor="text1"/>
          <w:spacing w:val="-2"/>
          <w:w w:val="105"/>
          <w:position w:val="1"/>
          <w:sz w:val="32"/>
          <w:szCs w:val="32"/>
          <w:lang w:val="ru-RU"/>
        </w:rPr>
      </w:pPr>
      <w:proofErr w:type="spellStart"/>
      <w:r w:rsidRPr="001F611D">
        <w:rPr>
          <w:rFonts w:ascii="Times New Roman" w:hAnsi="Times New Roman" w:cs="Times New Roman"/>
          <w:bCs/>
          <w:color w:val="000000" w:themeColor="text1"/>
          <w:w w:val="105"/>
          <w:sz w:val="32"/>
          <w:szCs w:val="32"/>
          <w:lang w:val="ru-RU"/>
        </w:rPr>
        <w:t>Секретар</w:t>
      </w:r>
      <w:proofErr w:type="spellEnd"/>
      <w:r w:rsidRPr="001F611D">
        <w:rPr>
          <w:rFonts w:ascii="Times New Roman" w:hAnsi="Times New Roman" w:cs="Times New Roman"/>
          <w:bCs/>
          <w:color w:val="000000" w:themeColor="text1"/>
          <w:spacing w:val="28"/>
          <w:w w:val="105"/>
          <w:sz w:val="32"/>
          <w:szCs w:val="32"/>
          <w:lang w:val="ru-RU"/>
        </w:rPr>
        <w:t xml:space="preserve"> </w:t>
      </w:r>
      <w:proofErr w:type="spellStart"/>
      <w:r w:rsidRPr="001F611D">
        <w:rPr>
          <w:rFonts w:ascii="Times New Roman" w:hAnsi="Times New Roman" w:cs="Times New Roman"/>
          <w:bCs/>
          <w:color w:val="000000" w:themeColor="text1"/>
          <w:w w:val="105"/>
          <w:sz w:val="32"/>
          <w:szCs w:val="32"/>
          <w:lang w:val="ru-RU"/>
        </w:rPr>
        <w:t>сільської</w:t>
      </w:r>
      <w:proofErr w:type="spellEnd"/>
      <w:r w:rsidRPr="001F611D">
        <w:rPr>
          <w:rFonts w:ascii="Times New Roman" w:hAnsi="Times New Roman" w:cs="Times New Roman"/>
          <w:bCs/>
          <w:color w:val="000000" w:themeColor="text1"/>
          <w:spacing w:val="48"/>
          <w:w w:val="105"/>
          <w:sz w:val="32"/>
          <w:szCs w:val="32"/>
          <w:lang w:val="ru-RU"/>
        </w:rPr>
        <w:t xml:space="preserve"> </w:t>
      </w:r>
      <w:proofErr w:type="gramStart"/>
      <w:r w:rsidRPr="001F611D">
        <w:rPr>
          <w:rFonts w:ascii="Times New Roman" w:hAnsi="Times New Roman" w:cs="Times New Roman"/>
          <w:bCs/>
          <w:color w:val="000000" w:themeColor="text1"/>
          <w:spacing w:val="-4"/>
          <w:w w:val="105"/>
          <w:sz w:val="32"/>
          <w:szCs w:val="32"/>
          <w:lang w:val="ru-RU"/>
        </w:rPr>
        <w:t>ради</w:t>
      </w:r>
      <w:proofErr w:type="gramEnd"/>
      <w:r w:rsidRPr="001F611D">
        <w:rPr>
          <w:rFonts w:ascii="Times New Roman" w:hAnsi="Times New Roman" w:cs="Times New Roman"/>
          <w:bCs/>
          <w:color w:val="000000" w:themeColor="text1"/>
          <w:sz w:val="32"/>
          <w:szCs w:val="32"/>
          <w:lang w:val="ru-RU"/>
        </w:rPr>
        <w:t xml:space="preserve">                                   </w:t>
      </w:r>
      <w:r w:rsidRPr="001F611D">
        <w:rPr>
          <w:rFonts w:ascii="Times New Roman" w:hAnsi="Times New Roman" w:cs="Times New Roman"/>
          <w:bCs/>
          <w:color w:val="000000" w:themeColor="text1"/>
          <w:w w:val="105"/>
          <w:position w:val="1"/>
          <w:sz w:val="32"/>
          <w:szCs w:val="32"/>
          <w:lang w:val="ru-RU"/>
        </w:rPr>
        <w:t>Ольга СТЕПАНЮК</w:t>
      </w:r>
    </w:p>
    <w:sectPr w:rsidR="001F611D" w:rsidRPr="001F611D" w:rsidSect="001F611D">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197" w:hanging="712"/>
      </w:pPr>
      <w:rPr>
        <w:rFonts w:cs="Times New Roman"/>
        <w:spacing w:val="0"/>
        <w:w w:val="109"/>
      </w:rPr>
    </w:lvl>
    <w:lvl w:ilvl="1">
      <w:numFmt w:val="bullet"/>
      <w:lvlText w:val="•"/>
      <w:lvlJc w:val="left"/>
      <w:pPr>
        <w:ind w:left="1216" w:hanging="712"/>
      </w:pPr>
    </w:lvl>
    <w:lvl w:ilvl="2">
      <w:numFmt w:val="bullet"/>
      <w:lvlText w:val="•"/>
      <w:lvlJc w:val="left"/>
      <w:pPr>
        <w:ind w:left="2232" w:hanging="712"/>
      </w:pPr>
    </w:lvl>
    <w:lvl w:ilvl="3">
      <w:numFmt w:val="bullet"/>
      <w:lvlText w:val="•"/>
      <w:lvlJc w:val="left"/>
      <w:pPr>
        <w:ind w:left="3248" w:hanging="712"/>
      </w:pPr>
    </w:lvl>
    <w:lvl w:ilvl="4">
      <w:numFmt w:val="bullet"/>
      <w:lvlText w:val="•"/>
      <w:lvlJc w:val="left"/>
      <w:pPr>
        <w:ind w:left="4264" w:hanging="712"/>
      </w:pPr>
    </w:lvl>
    <w:lvl w:ilvl="5">
      <w:numFmt w:val="bullet"/>
      <w:lvlText w:val="•"/>
      <w:lvlJc w:val="left"/>
      <w:pPr>
        <w:ind w:left="5280" w:hanging="712"/>
      </w:pPr>
    </w:lvl>
    <w:lvl w:ilvl="6">
      <w:numFmt w:val="bullet"/>
      <w:lvlText w:val="•"/>
      <w:lvlJc w:val="left"/>
      <w:pPr>
        <w:ind w:left="6296" w:hanging="712"/>
      </w:pPr>
    </w:lvl>
    <w:lvl w:ilvl="7">
      <w:numFmt w:val="bullet"/>
      <w:lvlText w:val="•"/>
      <w:lvlJc w:val="left"/>
      <w:pPr>
        <w:ind w:left="7312" w:hanging="712"/>
      </w:pPr>
    </w:lvl>
    <w:lvl w:ilvl="8">
      <w:numFmt w:val="bullet"/>
      <w:lvlText w:val="•"/>
      <w:lvlJc w:val="left"/>
      <w:pPr>
        <w:ind w:left="8328" w:hanging="712"/>
      </w:pPr>
    </w:lvl>
  </w:abstractNum>
  <w:abstractNum w:abstractNumId="1">
    <w:nsid w:val="00000404"/>
    <w:multiLevelType w:val="multilevel"/>
    <w:tmpl w:val="00000887"/>
    <w:lvl w:ilvl="0">
      <w:start w:val="4"/>
      <w:numFmt w:val="upperRoman"/>
      <w:lvlText w:val="%1."/>
      <w:lvlJc w:val="left"/>
      <w:pPr>
        <w:ind w:left="3037" w:hanging="438"/>
      </w:pPr>
      <w:rPr>
        <w:rFonts w:cs="Times New Roman"/>
        <w:spacing w:val="0"/>
        <w:w w:val="103"/>
      </w:rPr>
    </w:lvl>
    <w:lvl w:ilvl="1">
      <w:numFmt w:val="bullet"/>
      <w:lvlText w:val="•"/>
      <w:lvlJc w:val="left"/>
      <w:pPr>
        <w:ind w:left="3772" w:hanging="438"/>
      </w:pPr>
    </w:lvl>
    <w:lvl w:ilvl="2">
      <w:numFmt w:val="bullet"/>
      <w:lvlText w:val="•"/>
      <w:lvlJc w:val="left"/>
      <w:pPr>
        <w:ind w:left="4504" w:hanging="438"/>
      </w:pPr>
    </w:lvl>
    <w:lvl w:ilvl="3">
      <w:numFmt w:val="bullet"/>
      <w:lvlText w:val="•"/>
      <w:lvlJc w:val="left"/>
      <w:pPr>
        <w:ind w:left="5236" w:hanging="438"/>
      </w:pPr>
    </w:lvl>
    <w:lvl w:ilvl="4">
      <w:numFmt w:val="bullet"/>
      <w:lvlText w:val="•"/>
      <w:lvlJc w:val="left"/>
      <w:pPr>
        <w:ind w:left="5968" w:hanging="438"/>
      </w:pPr>
    </w:lvl>
    <w:lvl w:ilvl="5">
      <w:numFmt w:val="bullet"/>
      <w:lvlText w:val="•"/>
      <w:lvlJc w:val="left"/>
      <w:pPr>
        <w:ind w:left="6700" w:hanging="438"/>
      </w:pPr>
    </w:lvl>
    <w:lvl w:ilvl="6">
      <w:numFmt w:val="bullet"/>
      <w:lvlText w:val="•"/>
      <w:lvlJc w:val="left"/>
      <w:pPr>
        <w:ind w:left="7432" w:hanging="438"/>
      </w:pPr>
    </w:lvl>
    <w:lvl w:ilvl="7">
      <w:numFmt w:val="bullet"/>
      <w:lvlText w:val="•"/>
      <w:lvlJc w:val="left"/>
      <w:pPr>
        <w:ind w:left="8164" w:hanging="438"/>
      </w:pPr>
    </w:lvl>
    <w:lvl w:ilvl="8">
      <w:numFmt w:val="bullet"/>
      <w:lvlText w:val="•"/>
      <w:lvlJc w:val="left"/>
      <w:pPr>
        <w:ind w:left="8896" w:hanging="438"/>
      </w:pPr>
    </w:lvl>
  </w:abstractNum>
  <w:abstractNum w:abstractNumId="2">
    <w:nsid w:val="00000406"/>
    <w:multiLevelType w:val="multilevel"/>
    <w:tmpl w:val="00000889"/>
    <w:lvl w:ilvl="0">
      <w:numFmt w:val="bullet"/>
      <w:lvlText w:val="•"/>
      <w:lvlJc w:val="left"/>
      <w:pPr>
        <w:ind w:left="134" w:hanging="148"/>
      </w:pPr>
      <w:rPr>
        <w:rFonts w:ascii="Times New Roman" w:hAnsi="Times New Roman"/>
        <w:spacing w:val="0"/>
        <w:w w:val="104"/>
      </w:rPr>
    </w:lvl>
    <w:lvl w:ilvl="1">
      <w:numFmt w:val="bullet"/>
      <w:lvlText w:val="•"/>
      <w:lvlJc w:val="left"/>
      <w:pPr>
        <w:ind w:left="391" w:hanging="148"/>
      </w:pPr>
    </w:lvl>
    <w:lvl w:ilvl="2">
      <w:numFmt w:val="bullet"/>
      <w:lvlText w:val="•"/>
      <w:lvlJc w:val="left"/>
      <w:pPr>
        <w:ind w:left="642" w:hanging="148"/>
      </w:pPr>
    </w:lvl>
    <w:lvl w:ilvl="3">
      <w:numFmt w:val="bullet"/>
      <w:lvlText w:val="•"/>
      <w:lvlJc w:val="left"/>
      <w:pPr>
        <w:ind w:left="893" w:hanging="148"/>
      </w:pPr>
    </w:lvl>
    <w:lvl w:ilvl="4">
      <w:numFmt w:val="bullet"/>
      <w:lvlText w:val="•"/>
      <w:lvlJc w:val="left"/>
      <w:pPr>
        <w:ind w:left="1144" w:hanging="148"/>
      </w:pPr>
    </w:lvl>
    <w:lvl w:ilvl="5">
      <w:numFmt w:val="bullet"/>
      <w:lvlText w:val="•"/>
      <w:lvlJc w:val="left"/>
      <w:pPr>
        <w:ind w:left="1395" w:hanging="148"/>
      </w:pPr>
    </w:lvl>
    <w:lvl w:ilvl="6">
      <w:numFmt w:val="bullet"/>
      <w:lvlText w:val="•"/>
      <w:lvlJc w:val="left"/>
      <w:pPr>
        <w:ind w:left="1646" w:hanging="148"/>
      </w:pPr>
    </w:lvl>
    <w:lvl w:ilvl="7">
      <w:numFmt w:val="bullet"/>
      <w:lvlText w:val="•"/>
      <w:lvlJc w:val="left"/>
      <w:pPr>
        <w:ind w:left="1897" w:hanging="148"/>
      </w:pPr>
    </w:lvl>
    <w:lvl w:ilvl="8">
      <w:numFmt w:val="bullet"/>
      <w:lvlText w:val="•"/>
      <w:lvlJc w:val="left"/>
      <w:pPr>
        <w:ind w:left="2148" w:hanging="148"/>
      </w:pPr>
    </w:lvl>
  </w:abstractNum>
  <w:abstractNum w:abstractNumId="3">
    <w:nsid w:val="00000407"/>
    <w:multiLevelType w:val="multilevel"/>
    <w:tmpl w:val="0000088A"/>
    <w:lvl w:ilvl="0">
      <w:numFmt w:val="bullet"/>
      <w:lvlText w:val="•"/>
      <w:lvlJc w:val="left"/>
      <w:pPr>
        <w:ind w:left="134" w:hanging="149"/>
      </w:pPr>
      <w:rPr>
        <w:rFonts w:ascii="Times New Roman" w:hAnsi="Times New Roman"/>
        <w:b w:val="0"/>
        <w:i w:val="0"/>
        <w:color w:val="5E565D"/>
        <w:spacing w:val="0"/>
        <w:w w:val="109"/>
        <w:sz w:val="23"/>
      </w:rPr>
    </w:lvl>
    <w:lvl w:ilvl="1">
      <w:numFmt w:val="bullet"/>
      <w:lvlText w:val="•"/>
      <w:lvlJc w:val="left"/>
      <w:pPr>
        <w:ind w:left="391" w:hanging="149"/>
      </w:pPr>
    </w:lvl>
    <w:lvl w:ilvl="2">
      <w:numFmt w:val="bullet"/>
      <w:lvlText w:val="•"/>
      <w:lvlJc w:val="left"/>
      <w:pPr>
        <w:ind w:left="642" w:hanging="149"/>
      </w:pPr>
    </w:lvl>
    <w:lvl w:ilvl="3">
      <w:numFmt w:val="bullet"/>
      <w:lvlText w:val="•"/>
      <w:lvlJc w:val="left"/>
      <w:pPr>
        <w:ind w:left="893" w:hanging="149"/>
      </w:pPr>
    </w:lvl>
    <w:lvl w:ilvl="4">
      <w:numFmt w:val="bullet"/>
      <w:lvlText w:val="•"/>
      <w:lvlJc w:val="left"/>
      <w:pPr>
        <w:ind w:left="1144" w:hanging="149"/>
      </w:pPr>
    </w:lvl>
    <w:lvl w:ilvl="5">
      <w:numFmt w:val="bullet"/>
      <w:lvlText w:val="•"/>
      <w:lvlJc w:val="left"/>
      <w:pPr>
        <w:ind w:left="1395" w:hanging="149"/>
      </w:pPr>
    </w:lvl>
    <w:lvl w:ilvl="6">
      <w:numFmt w:val="bullet"/>
      <w:lvlText w:val="•"/>
      <w:lvlJc w:val="left"/>
      <w:pPr>
        <w:ind w:left="1646" w:hanging="149"/>
      </w:pPr>
    </w:lvl>
    <w:lvl w:ilvl="7">
      <w:numFmt w:val="bullet"/>
      <w:lvlText w:val="•"/>
      <w:lvlJc w:val="left"/>
      <w:pPr>
        <w:ind w:left="1897" w:hanging="149"/>
      </w:pPr>
    </w:lvl>
    <w:lvl w:ilvl="8">
      <w:numFmt w:val="bullet"/>
      <w:lvlText w:val="•"/>
      <w:lvlJc w:val="left"/>
      <w:pPr>
        <w:ind w:left="2148" w:hanging="149"/>
      </w:pPr>
    </w:lvl>
  </w:abstractNum>
  <w:abstractNum w:abstractNumId="4">
    <w:nsid w:val="6D180D09"/>
    <w:multiLevelType w:val="hybridMultilevel"/>
    <w:tmpl w:val="ECFE497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7CE94365"/>
    <w:multiLevelType w:val="hybridMultilevel"/>
    <w:tmpl w:val="6C9C2A2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11D"/>
    <w:rsid w:val="001B4DB5"/>
    <w:rsid w:val="001F611D"/>
    <w:rsid w:val="002D5409"/>
    <w:rsid w:val="00485AAC"/>
    <w:rsid w:val="007F625A"/>
    <w:rsid w:val="008053EB"/>
    <w:rsid w:val="00945F9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409"/>
    <w:pPr>
      <w:spacing w:after="200" w:line="276" w:lineRule="auto"/>
    </w:pPr>
    <w:rPr>
      <w:rFonts w:asciiTheme="minorHAnsi" w:eastAsiaTheme="minorEastAsia" w:hAnsiTheme="minorHAnsi" w:cstheme="minorBidi"/>
      <w:sz w:val="22"/>
      <w:szCs w:val="22"/>
      <w:lang w:val="uk-UA" w:eastAsia="uk-UA"/>
    </w:rPr>
  </w:style>
  <w:style w:type="paragraph" w:styleId="1">
    <w:name w:val="heading 1"/>
    <w:basedOn w:val="a"/>
    <w:next w:val="a"/>
    <w:link w:val="10"/>
    <w:qFormat/>
    <w:rsid w:val="002D5409"/>
    <w:pPr>
      <w:keepNext/>
      <w:spacing w:after="0" w:line="240" w:lineRule="auto"/>
      <w:jc w:val="center"/>
      <w:outlineLvl w:val="0"/>
    </w:pPr>
    <w:rPr>
      <w:rFonts w:ascii="Times New Roman" w:eastAsia="Times New Roman" w:hAnsi="Times New Roman" w:cs="Times New Roman"/>
      <w:b/>
      <w:color w:val="000000"/>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2D5409"/>
    <w:pPr>
      <w:spacing w:after="0" w:line="240" w:lineRule="auto"/>
      <w:ind w:left="720"/>
      <w:contextualSpacing/>
    </w:pPr>
    <w:rPr>
      <w:rFonts w:ascii="Times New Roman" w:hAnsi="Times New Roman"/>
      <w:sz w:val="20"/>
      <w:szCs w:val="20"/>
      <w:lang w:val="ru-RU" w:eastAsia="ru-RU"/>
    </w:rPr>
  </w:style>
  <w:style w:type="character" w:customStyle="1" w:styleId="HTML1">
    <w:name w:val="Стандартный HTML Знак1"/>
    <w:basedOn w:val="a0"/>
    <w:uiPriority w:val="99"/>
    <w:semiHidden/>
    <w:qFormat/>
    <w:rsid w:val="002D5409"/>
    <w:rPr>
      <w:rFonts w:ascii="Consolas" w:eastAsiaTheme="minorEastAsia" w:hAnsi="Consolas"/>
      <w:sz w:val="20"/>
      <w:szCs w:val="20"/>
      <w:lang w:val="uk-UA" w:eastAsia="uk-UA"/>
    </w:rPr>
  </w:style>
  <w:style w:type="paragraph" w:customStyle="1" w:styleId="Default">
    <w:name w:val="Default"/>
    <w:qFormat/>
    <w:rsid w:val="002D5409"/>
    <w:pPr>
      <w:autoSpaceDE w:val="0"/>
      <w:autoSpaceDN w:val="0"/>
      <w:adjustRightInd w:val="0"/>
    </w:pPr>
    <w:rPr>
      <w:rFonts w:eastAsiaTheme="minorEastAsia"/>
      <w:color w:val="000000"/>
      <w:sz w:val="24"/>
      <w:szCs w:val="24"/>
      <w:lang w:val="uk-UA" w:eastAsia="uk-UA"/>
    </w:rPr>
  </w:style>
  <w:style w:type="paragraph" w:customStyle="1" w:styleId="3">
    <w:name w:val="Абзац списка3"/>
    <w:basedOn w:val="a"/>
    <w:link w:val="ListParagraphChar"/>
    <w:qFormat/>
    <w:rsid w:val="002D5409"/>
    <w:pPr>
      <w:spacing w:after="0" w:line="240" w:lineRule="auto"/>
      <w:ind w:left="720"/>
      <w:contextualSpacing/>
    </w:pPr>
    <w:rPr>
      <w:rFonts w:ascii="Times New Roman" w:eastAsia="SimSun" w:hAnsi="Times New Roman"/>
      <w:sz w:val="24"/>
      <w:szCs w:val="20"/>
      <w:lang w:val="ru-RU" w:eastAsia="ru-RU"/>
    </w:rPr>
  </w:style>
  <w:style w:type="character" w:customStyle="1" w:styleId="ListParagraphChar">
    <w:name w:val="List Paragraph Char"/>
    <w:link w:val="3"/>
    <w:qFormat/>
    <w:locked/>
    <w:rsid w:val="002D5409"/>
    <w:rPr>
      <w:rFonts w:cstheme="minorBidi"/>
      <w:sz w:val="24"/>
      <w:lang w:eastAsia="ru-RU"/>
    </w:rPr>
  </w:style>
  <w:style w:type="paragraph" w:customStyle="1" w:styleId="docdata">
    <w:name w:val="docdata"/>
    <w:basedOn w:val="a"/>
    <w:qFormat/>
    <w:rsid w:val="002D5409"/>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justifyfull">
    <w:name w:val="justifyfull"/>
    <w:basedOn w:val="a"/>
    <w:qFormat/>
    <w:rsid w:val="002D5409"/>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0">
    <w:name w:val="Заголовок 1 Знак"/>
    <w:basedOn w:val="a0"/>
    <w:link w:val="1"/>
    <w:qFormat/>
    <w:rsid w:val="002D5409"/>
    <w:rPr>
      <w:rFonts w:eastAsia="Times New Roman"/>
      <w:b/>
      <w:color w:val="000000"/>
      <w:sz w:val="28"/>
      <w:lang w:eastAsia="ru-RU"/>
    </w:rPr>
  </w:style>
  <w:style w:type="paragraph" w:styleId="a5">
    <w:name w:val="Title"/>
    <w:basedOn w:val="a"/>
    <w:link w:val="a6"/>
    <w:qFormat/>
    <w:rsid w:val="002D5409"/>
    <w:pPr>
      <w:spacing w:after="0" w:line="240" w:lineRule="auto"/>
      <w:jc w:val="center"/>
    </w:pPr>
    <w:rPr>
      <w:rFonts w:ascii="Times New Roman" w:eastAsia="Times New Roman" w:hAnsi="Times New Roman" w:cs="Times New Roman"/>
      <w:sz w:val="28"/>
      <w:szCs w:val="24"/>
      <w:lang w:eastAsia="ru-RU"/>
    </w:rPr>
  </w:style>
  <w:style w:type="character" w:customStyle="1" w:styleId="a6">
    <w:name w:val="Название Знак"/>
    <w:basedOn w:val="a0"/>
    <w:link w:val="a5"/>
    <w:qFormat/>
    <w:rsid w:val="002D5409"/>
    <w:rPr>
      <w:rFonts w:eastAsia="Times New Roman"/>
      <w:sz w:val="28"/>
      <w:szCs w:val="24"/>
      <w:lang w:val="uk-UA" w:eastAsia="ru-RU"/>
    </w:rPr>
  </w:style>
  <w:style w:type="paragraph" w:styleId="a7">
    <w:name w:val="Body Text"/>
    <w:basedOn w:val="a"/>
    <w:link w:val="a8"/>
    <w:uiPriority w:val="1"/>
    <w:unhideWhenUsed/>
    <w:qFormat/>
    <w:rsid w:val="002D5409"/>
    <w:pPr>
      <w:spacing w:after="120" w:line="259" w:lineRule="auto"/>
    </w:pPr>
    <w:rPr>
      <w:lang w:val="en-US"/>
    </w:rPr>
  </w:style>
  <w:style w:type="character" w:customStyle="1" w:styleId="a8">
    <w:name w:val="Основной текст Знак"/>
    <w:basedOn w:val="a0"/>
    <w:link w:val="a7"/>
    <w:uiPriority w:val="1"/>
    <w:rsid w:val="002D5409"/>
    <w:rPr>
      <w:rFonts w:asciiTheme="minorHAnsi" w:eastAsiaTheme="minorEastAsia" w:hAnsiTheme="minorHAnsi" w:cstheme="minorBidi"/>
      <w:sz w:val="22"/>
      <w:szCs w:val="22"/>
      <w:lang w:val="en-US" w:eastAsia="uk-UA"/>
    </w:rPr>
  </w:style>
  <w:style w:type="character" w:styleId="a9">
    <w:name w:val="Hyperlink"/>
    <w:basedOn w:val="a0"/>
    <w:uiPriority w:val="99"/>
    <w:unhideWhenUsed/>
    <w:qFormat/>
    <w:rsid w:val="002D5409"/>
    <w:rPr>
      <w:color w:val="0000FF"/>
      <w:u w:val="single"/>
    </w:rPr>
  </w:style>
  <w:style w:type="character" w:styleId="aa">
    <w:name w:val="Strong"/>
    <w:basedOn w:val="a0"/>
    <w:uiPriority w:val="22"/>
    <w:qFormat/>
    <w:rsid w:val="002D5409"/>
    <w:rPr>
      <w:b/>
      <w:bCs/>
    </w:rPr>
  </w:style>
  <w:style w:type="character" w:styleId="ab">
    <w:name w:val="Emphasis"/>
    <w:basedOn w:val="a0"/>
    <w:uiPriority w:val="20"/>
    <w:qFormat/>
    <w:rsid w:val="002D5409"/>
    <w:rPr>
      <w:i/>
      <w:iCs/>
    </w:rPr>
  </w:style>
  <w:style w:type="paragraph" w:styleId="ac">
    <w:name w:val="Normal (Web)"/>
    <w:basedOn w:val="a"/>
    <w:link w:val="ad"/>
    <w:uiPriority w:val="99"/>
    <w:unhideWhenUsed/>
    <w:qFormat/>
    <w:rsid w:val="002D5409"/>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d">
    <w:name w:val="Обычный (веб) Знак"/>
    <w:link w:val="ac"/>
    <w:uiPriority w:val="99"/>
    <w:qFormat/>
    <w:locked/>
    <w:rsid w:val="002D5409"/>
    <w:rPr>
      <w:rFonts w:eastAsia="Times New Roman"/>
      <w:lang w:val="uk-UA" w:eastAsia="ru-RU"/>
    </w:rPr>
  </w:style>
  <w:style w:type="paragraph" w:styleId="HTML">
    <w:name w:val="HTML Preformatted"/>
    <w:link w:val="HTML0"/>
    <w:unhideWhenUsed/>
    <w:qFormat/>
    <w:rsid w:val="002D5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sz w:val="24"/>
      <w:szCs w:val="24"/>
      <w:lang w:val="en-US" w:eastAsia="zh-CN"/>
    </w:rPr>
  </w:style>
  <w:style w:type="character" w:customStyle="1" w:styleId="HTML0">
    <w:name w:val="Стандартный HTML Знак"/>
    <w:basedOn w:val="a0"/>
    <w:link w:val="HTML"/>
    <w:qFormat/>
    <w:rsid w:val="002D5409"/>
    <w:rPr>
      <w:rFonts w:ascii="SimSun" w:hAnsi="SimSun"/>
      <w:sz w:val="24"/>
      <w:szCs w:val="24"/>
      <w:lang w:val="en-US" w:eastAsia="zh-CN"/>
    </w:rPr>
  </w:style>
  <w:style w:type="paragraph" w:styleId="ae">
    <w:name w:val="Balloon Text"/>
    <w:basedOn w:val="a"/>
    <w:link w:val="af"/>
    <w:uiPriority w:val="99"/>
    <w:semiHidden/>
    <w:unhideWhenUsed/>
    <w:qFormat/>
    <w:rsid w:val="002D540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qFormat/>
    <w:rsid w:val="002D5409"/>
    <w:rPr>
      <w:rFonts w:ascii="Tahoma" w:eastAsiaTheme="minorEastAsia" w:hAnsi="Tahoma" w:cs="Tahoma"/>
      <w:sz w:val="16"/>
      <w:szCs w:val="16"/>
      <w:lang w:val="uk-UA" w:eastAsia="uk-UA"/>
    </w:rPr>
  </w:style>
  <w:style w:type="paragraph" w:styleId="af0">
    <w:name w:val="No Spacing"/>
    <w:uiPriority w:val="1"/>
    <w:qFormat/>
    <w:rsid w:val="002D5409"/>
    <w:rPr>
      <w:rFonts w:ascii="Calibri" w:eastAsia="Calibri" w:hAnsi="Calibri"/>
      <w:sz w:val="22"/>
      <w:szCs w:val="22"/>
    </w:rPr>
  </w:style>
  <w:style w:type="character" w:customStyle="1" w:styleId="a4">
    <w:name w:val="Абзац списка Знак"/>
    <w:link w:val="a3"/>
    <w:uiPriority w:val="34"/>
    <w:qFormat/>
    <w:locked/>
    <w:rsid w:val="002D5409"/>
    <w:rPr>
      <w:rFonts w:eastAsiaTheme="minorEastAsia" w:cstheme="minorBidi"/>
      <w:lang w:eastAsia="ru-RU"/>
    </w:rPr>
  </w:style>
  <w:style w:type="paragraph" w:customStyle="1" w:styleId="TableParagraph">
    <w:name w:val="Table Paragraph"/>
    <w:basedOn w:val="a"/>
    <w:uiPriority w:val="1"/>
    <w:qFormat/>
    <w:rsid w:val="001F611D"/>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409"/>
    <w:pPr>
      <w:spacing w:after="200" w:line="276" w:lineRule="auto"/>
    </w:pPr>
    <w:rPr>
      <w:rFonts w:asciiTheme="minorHAnsi" w:eastAsiaTheme="minorEastAsia" w:hAnsiTheme="minorHAnsi" w:cstheme="minorBidi"/>
      <w:sz w:val="22"/>
      <w:szCs w:val="22"/>
      <w:lang w:val="uk-UA" w:eastAsia="uk-UA"/>
    </w:rPr>
  </w:style>
  <w:style w:type="paragraph" w:styleId="1">
    <w:name w:val="heading 1"/>
    <w:basedOn w:val="a"/>
    <w:next w:val="a"/>
    <w:link w:val="10"/>
    <w:qFormat/>
    <w:rsid w:val="002D5409"/>
    <w:pPr>
      <w:keepNext/>
      <w:spacing w:after="0" w:line="240" w:lineRule="auto"/>
      <w:jc w:val="center"/>
      <w:outlineLvl w:val="0"/>
    </w:pPr>
    <w:rPr>
      <w:rFonts w:ascii="Times New Roman" w:eastAsia="Times New Roman" w:hAnsi="Times New Roman" w:cs="Times New Roman"/>
      <w:b/>
      <w:color w:val="000000"/>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2D5409"/>
    <w:pPr>
      <w:spacing w:after="0" w:line="240" w:lineRule="auto"/>
      <w:ind w:left="720"/>
      <w:contextualSpacing/>
    </w:pPr>
    <w:rPr>
      <w:rFonts w:ascii="Times New Roman" w:hAnsi="Times New Roman"/>
      <w:sz w:val="20"/>
      <w:szCs w:val="20"/>
      <w:lang w:val="ru-RU" w:eastAsia="ru-RU"/>
    </w:rPr>
  </w:style>
  <w:style w:type="character" w:customStyle="1" w:styleId="HTML1">
    <w:name w:val="Стандартный HTML Знак1"/>
    <w:basedOn w:val="a0"/>
    <w:uiPriority w:val="99"/>
    <w:semiHidden/>
    <w:qFormat/>
    <w:rsid w:val="002D5409"/>
    <w:rPr>
      <w:rFonts w:ascii="Consolas" w:eastAsiaTheme="minorEastAsia" w:hAnsi="Consolas"/>
      <w:sz w:val="20"/>
      <w:szCs w:val="20"/>
      <w:lang w:val="uk-UA" w:eastAsia="uk-UA"/>
    </w:rPr>
  </w:style>
  <w:style w:type="paragraph" w:customStyle="1" w:styleId="Default">
    <w:name w:val="Default"/>
    <w:qFormat/>
    <w:rsid w:val="002D5409"/>
    <w:pPr>
      <w:autoSpaceDE w:val="0"/>
      <w:autoSpaceDN w:val="0"/>
      <w:adjustRightInd w:val="0"/>
    </w:pPr>
    <w:rPr>
      <w:rFonts w:eastAsiaTheme="minorEastAsia"/>
      <w:color w:val="000000"/>
      <w:sz w:val="24"/>
      <w:szCs w:val="24"/>
      <w:lang w:val="uk-UA" w:eastAsia="uk-UA"/>
    </w:rPr>
  </w:style>
  <w:style w:type="paragraph" w:customStyle="1" w:styleId="3">
    <w:name w:val="Абзац списка3"/>
    <w:basedOn w:val="a"/>
    <w:link w:val="ListParagraphChar"/>
    <w:qFormat/>
    <w:rsid w:val="002D5409"/>
    <w:pPr>
      <w:spacing w:after="0" w:line="240" w:lineRule="auto"/>
      <w:ind w:left="720"/>
      <w:contextualSpacing/>
    </w:pPr>
    <w:rPr>
      <w:rFonts w:ascii="Times New Roman" w:eastAsia="SimSun" w:hAnsi="Times New Roman"/>
      <w:sz w:val="24"/>
      <w:szCs w:val="20"/>
      <w:lang w:val="ru-RU" w:eastAsia="ru-RU"/>
    </w:rPr>
  </w:style>
  <w:style w:type="character" w:customStyle="1" w:styleId="ListParagraphChar">
    <w:name w:val="List Paragraph Char"/>
    <w:link w:val="3"/>
    <w:qFormat/>
    <w:locked/>
    <w:rsid w:val="002D5409"/>
    <w:rPr>
      <w:rFonts w:cstheme="minorBidi"/>
      <w:sz w:val="24"/>
      <w:lang w:eastAsia="ru-RU"/>
    </w:rPr>
  </w:style>
  <w:style w:type="paragraph" w:customStyle="1" w:styleId="docdata">
    <w:name w:val="docdata"/>
    <w:basedOn w:val="a"/>
    <w:qFormat/>
    <w:rsid w:val="002D5409"/>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justifyfull">
    <w:name w:val="justifyfull"/>
    <w:basedOn w:val="a"/>
    <w:qFormat/>
    <w:rsid w:val="002D5409"/>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0">
    <w:name w:val="Заголовок 1 Знак"/>
    <w:basedOn w:val="a0"/>
    <w:link w:val="1"/>
    <w:qFormat/>
    <w:rsid w:val="002D5409"/>
    <w:rPr>
      <w:rFonts w:eastAsia="Times New Roman"/>
      <w:b/>
      <w:color w:val="000000"/>
      <w:sz w:val="28"/>
      <w:lang w:eastAsia="ru-RU"/>
    </w:rPr>
  </w:style>
  <w:style w:type="paragraph" w:styleId="a5">
    <w:name w:val="Title"/>
    <w:basedOn w:val="a"/>
    <w:link w:val="a6"/>
    <w:qFormat/>
    <w:rsid w:val="002D5409"/>
    <w:pPr>
      <w:spacing w:after="0" w:line="240" w:lineRule="auto"/>
      <w:jc w:val="center"/>
    </w:pPr>
    <w:rPr>
      <w:rFonts w:ascii="Times New Roman" w:eastAsia="Times New Roman" w:hAnsi="Times New Roman" w:cs="Times New Roman"/>
      <w:sz w:val="28"/>
      <w:szCs w:val="24"/>
      <w:lang w:eastAsia="ru-RU"/>
    </w:rPr>
  </w:style>
  <w:style w:type="character" w:customStyle="1" w:styleId="a6">
    <w:name w:val="Название Знак"/>
    <w:basedOn w:val="a0"/>
    <w:link w:val="a5"/>
    <w:qFormat/>
    <w:rsid w:val="002D5409"/>
    <w:rPr>
      <w:rFonts w:eastAsia="Times New Roman"/>
      <w:sz w:val="28"/>
      <w:szCs w:val="24"/>
      <w:lang w:val="uk-UA" w:eastAsia="ru-RU"/>
    </w:rPr>
  </w:style>
  <w:style w:type="paragraph" w:styleId="a7">
    <w:name w:val="Body Text"/>
    <w:basedOn w:val="a"/>
    <w:link w:val="a8"/>
    <w:uiPriority w:val="1"/>
    <w:unhideWhenUsed/>
    <w:qFormat/>
    <w:rsid w:val="002D5409"/>
    <w:pPr>
      <w:spacing w:after="120" w:line="259" w:lineRule="auto"/>
    </w:pPr>
    <w:rPr>
      <w:lang w:val="en-US"/>
    </w:rPr>
  </w:style>
  <w:style w:type="character" w:customStyle="1" w:styleId="a8">
    <w:name w:val="Основной текст Знак"/>
    <w:basedOn w:val="a0"/>
    <w:link w:val="a7"/>
    <w:uiPriority w:val="1"/>
    <w:rsid w:val="002D5409"/>
    <w:rPr>
      <w:rFonts w:asciiTheme="minorHAnsi" w:eastAsiaTheme="minorEastAsia" w:hAnsiTheme="minorHAnsi" w:cstheme="minorBidi"/>
      <w:sz w:val="22"/>
      <w:szCs w:val="22"/>
      <w:lang w:val="en-US" w:eastAsia="uk-UA"/>
    </w:rPr>
  </w:style>
  <w:style w:type="character" w:styleId="a9">
    <w:name w:val="Hyperlink"/>
    <w:basedOn w:val="a0"/>
    <w:uiPriority w:val="99"/>
    <w:unhideWhenUsed/>
    <w:qFormat/>
    <w:rsid w:val="002D5409"/>
    <w:rPr>
      <w:color w:val="0000FF"/>
      <w:u w:val="single"/>
    </w:rPr>
  </w:style>
  <w:style w:type="character" w:styleId="aa">
    <w:name w:val="Strong"/>
    <w:basedOn w:val="a0"/>
    <w:uiPriority w:val="22"/>
    <w:qFormat/>
    <w:rsid w:val="002D5409"/>
    <w:rPr>
      <w:b/>
      <w:bCs/>
    </w:rPr>
  </w:style>
  <w:style w:type="character" w:styleId="ab">
    <w:name w:val="Emphasis"/>
    <w:basedOn w:val="a0"/>
    <w:uiPriority w:val="20"/>
    <w:qFormat/>
    <w:rsid w:val="002D5409"/>
    <w:rPr>
      <w:i/>
      <w:iCs/>
    </w:rPr>
  </w:style>
  <w:style w:type="paragraph" w:styleId="ac">
    <w:name w:val="Normal (Web)"/>
    <w:basedOn w:val="a"/>
    <w:link w:val="ad"/>
    <w:uiPriority w:val="99"/>
    <w:unhideWhenUsed/>
    <w:qFormat/>
    <w:rsid w:val="002D5409"/>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d">
    <w:name w:val="Обычный (веб) Знак"/>
    <w:link w:val="ac"/>
    <w:uiPriority w:val="99"/>
    <w:qFormat/>
    <w:locked/>
    <w:rsid w:val="002D5409"/>
    <w:rPr>
      <w:rFonts w:eastAsia="Times New Roman"/>
      <w:lang w:val="uk-UA" w:eastAsia="ru-RU"/>
    </w:rPr>
  </w:style>
  <w:style w:type="paragraph" w:styleId="HTML">
    <w:name w:val="HTML Preformatted"/>
    <w:link w:val="HTML0"/>
    <w:unhideWhenUsed/>
    <w:qFormat/>
    <w:rsid w:val="002D5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sz w:val="24"/>
      <w:szCs w:val="24"/>
      <w:lang w:val="en-US" w:eastAsia="zh-CN"/>
    </w:rPr>
  </w:style>
  <w:style w:type="character" w:customStyle="1" w:styleId="HTML0">
    <w:name w:val="Стандартный HTML Знак"/>
    <w:basedOn w:val="a0"/>
    <w:link w:val="HTML"/>
    <w:qFormat/>
    <w:rsid w:val="002D5409"/>
    <w:rPr>
      <w:rFonts w:ascii="SimSun" w:hAnsi="SimSun"/>
      <w:sz w:val="24"/>
      <w:szCs w:val="24"/>
      <w:lang w:val="en-US" w:eastAsia="zh-CN"/>
    </w:rPr>
  </w:style>
  <w:style w:type="paragraph" w:styleId="ae">
    <w:name w:val="Balloon Text"/>
    <w:basedOn w:val="a"/>
    <w:link w:val="af"/>
    <w:uiPriority w:val="99"/>
    <w:semiHidden/>
    <w:unhideWhenUsed/>
    <w:qFormat/>
    <w:rsid w:val="002D540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qFormat/>
    <w:rsid w:val="002D5409"/>
    <w:rPr>
      <w:rFonts w:ascii="Tahoma" w:eastAsiaTheme="minorEastAsia" w:hAnsi="Tahoma" w:cs="Tahoma"/>
      <w:sz w:val="16"/>
      <w:szCs w:val="16"/>
      <w:lang w:val="uk-UA" w:eastAsia="uk-UA"/>
    </w:rPr>
  </w:style>
  <w:style w:type="paragraph" w:styleId="af0">
    <w:name w:val="No Spacing"/>
    <w:uiPriority w:val="1"/>
    <w:qFormat/>
    <w:rsid w:val="002D5409"/>
    <w:rPr>
      <w:rFonts w:ascii="Calibri" w:eastAsia="Calibri" w:hAnsi="Calibri"/>
      <w:sz w:val="22"/>
      <w:szCs w:val="22"/>
    </w:rPr>
  </w:style>
  <w:style w:type="character" w:customStyle="1" w:styleId="a4">
    <w:name w:val="Абзац списка Знак"/>
    <w:link w:val="a3"/>
    <w:uiPriority w:val="34"/>
    <w:qFormat/>
    <w:locked/>
    <w:rsid w:val="002D5409"/>
    <w:rPr>
      <w:rFonts w:eastAsiaTheme="minorEastAsia" w:cstheme="minorBidi"/>
      <w:lang w:eastAsia="ru-RU"/>
    </w:rPr>
  </w:style>
  <w:style w:type="paragraph" w:customStyle="1" w:styleId="TableParagraph">
    <w:name w:val="Table Paragraph"/>
    <w:basedOn w:val="a"/>
    <w:uiPriority w:val="1"/>
    <w:qFormat/>
    <w:rsid w:val="001F611D"/>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btg.gov.ua/viddil-arhitekturi-mistobuduvannya-zhitlovo-komunalnogo-gospodarstva-ta-blagoustroju-13-47-33-26-11-2021/" TargetMode="External"/><Relationship Id="rId3" Type="http://schemas.microsoft.com/office/2007/relationships/stylesWithEffects" Target="stylesWithEffects.xml"/><Relationship Id="rId7" Type="http://schemas.openxmlformats.org/officeDocument/2006/relationships/hyperlink" Target="https://arbtg.gov.ua/viddil-arhitekturi-mistobuduvannya-zhitlovo-komunalnogo-gospodarstva-ta-blagoustroju-13-47-33-26-11-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btg.gov.ua/viddil-arhitekturi-mistobuduvannya-zhitlovo-komunalnogo-gospodarstva-ta-blagoustroju-13-47-33-26-11-202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1203</Words>
  <Characters>6858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 Windows</cp:lastModifiedBy>
  <cp:revision>6</cp:revision>
  <cp:lastPrinted>2024-08-12T08:57:00Z</cp:lastPrinted>
  <dcterms:created xsi:type="dcterms:W3CDTF">2024-08-05T08:42:00Z</dcterms:created>
  <dcterms:modified xsi:type="dcterms:W3CDTF">2024-08-19T14:02:00Z</dcterms:modified>
</cp:coreProperties>
</file>